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08C" w:rsidRDefault="0018708C" w:rsidP="0018708C">
      <w:pPr>
        <w:pStyle w:val="afe"/>
        <w:spacing w:line="360" w:lineRule="auto"/>
        <w:rPr>
          <w:rFonts w:ascii="Times New Roman" w:hAnsi="Times New Roman"/>
          <w:sz w:val="28"/>
          <w:szCs w:val="28"/>
        </w:rPr>
      </w:pPr>
    </w:p>
    <w:p w:rsidR="00B02949" w:rsidRDefault="0018708C" w:rsidP="0018708C">
      <w:pPr>
        <w:pStyle w:val="afe"/>
        <w:spacing w:line="360" w:lineRule="auto"/>
        <w:rPr>
          <w:rFonts w:ascii="Times New Roman" w:hAnsi="Times New Roman"/>
          <w:sz w:val="24"/>
          <w:szCs w:val="24"/>
        </w:rPr>
      </w:pPr>
      <w:bookmarkStart w:id="0" w:name="_GoBack"/>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5pt;height:740.25pt">
            <v:imagedata r:id="rId7" o:title="Сканировать10001"/>
          </v:shape>
        </w:pict>
      </w:r>
      <w:bookmarkEnd w:id="0"/>
    </w:p>
    <w:p w:rsidR="00B02949" w:rsidRDefault="00B02949" w:rsidP="00E655B6">
      <w:pPr>
        <w:pStyle w:val="afe"/>
        <w:spacing w:line="360" w:lineRule="auto"/>
        <w:jc w:val="center"/>
        <w:rPr>
          <w:rFonts w:ascii="Times New Roman" w:hAnsi="Times New Roman"/>
          <w:sz w:val="24"/>
          <w:szCs w:val="24"/>
        </w:rPr>
      </w:pPr>
    </w:p>
    <w:p w:rsidR="00B02949" w:rsidRPr="00E655B6" w:rsidRDefault="00B02949" w:rsidP="00E655B6">
      <w:pPr>
        <w:pStyle w:val="afe"/>
        <w:spacing w:line="360" w:lineRule="auto"/>
        <w:jc w:val="center"/>
        <w:rPr>
          <w:rFonts w:ascii="Times New Roman" w:hAnsi="Times New Roman"/>
          <w:sz w:val="24"/>
          <w:szCs w:val="24"/>
        </w:rPr>
      </w:pPr>
    </w:p>
    <w:p w:rsidR="00B02949" w:rsidRDefault="00B02949" w:rsidP="00B02949">
      <w:pPr>
        <w:rPr>
          <w:rFonts w:ascii="Times New Roman" w:hAnsi="Times New Roman" w:cs="Times New Roman"/>
          <w:b/>
          <w:kern w:val="2"/>
          <w:sz w:val="28"/>
        </w:rPr>
      </w:pPr>
      <w:r>
        <w:rPr>
          <w:rFonts w:ascii="Times New Roman" w:hAnsi="Times New Roman" w:cs="Times New Roman"/>
          <w:b/>
          <w:sz w:val="28"/>
        </w:rPr>
        <w:t>СОДЕРЖАНИЕ</w:t>
      </w:r>
    </w:p>
    <w:p w:rsidR="00B02949" w:rsidRDefault="00B02949" w:rsidP="00B02949">
      <w:pPr>
        <w:rPr>
          <w:rFonts w:ascii="Times New Roman" w:hAnsi="Times New Roman" w:cs="Times New Roman"/>
          <w:b/>
          <w:sz w:val="28"/>
        </w:rPr>
      </w:pPr>
    </w:p>
    <w:tbl>
      <w:tblPr>
        <w:tblW w:w="0" w:type="dxa"/>
        <w:tblInd w:w="-176" w:type="dxa"/>
        <w:tblLayout w:type="fixed"/>
        <w:tblLook w:val="04A0" w:firstRow="1" w:lastRow="0" w:firstColumn="1" w:lastColumn="0" w:noHBand="0" w:noVBand="1"/>
      </w:tblPr>
      <w:tblGrid>
        <w:gridCol w:w="9215"/>
        <w:gridCol w:w="708"/>
      </w:tblGrid>
      <w:tr w:rsidR="00B02949" w:rsidTr="00B02949">
        <w:tc>
          <w:tcPr>
            <w:tcW w:w="9215" w:type="dxa"/>
            <w:hideMark/>
          </w:tcPr>
          <w:p w:rsidR="00B02949" w:rsidRDefault="00B02949">
            <w:pPr>
              <w:pStyle w:val="afe"/>
              <w:spacing w:line="276" w:lineRule="auto"/>
              <w:rPr>
                <w:rFonts w:ascii="Times New Roman" w:hAnsi="Times New Roman"/>
                <w:sz w:val="28"/>
              </w:rPr>
            </w:pPr>
            <w:r>
              <w:rPr>
                <w:rFonts w:ascii="Times New Roman" w:hAnsi="Times New Roman"/>
                <w:sz w:val="28"/>
              </w:rPr>
              <w:t xml:space="preserve">.  </w:t>
            </w:r>
          </w:p>
        </w:tc>
        <w:tc>
          <w:tcPr>
            <w:tcW w:w="708" w:type="dxa"/>
          </w:tcPr>
          <w:p w:rsidR="00B02949" w:rsidRDefault="00B02949">
            <w:pPr>
              <w:pStyle w:val="afe"/>
              <w:spacing w:line="276" w:lineRule="auto"/>
              <w:jc w:val="right"/>
              <w:rPr>
                <w:rFonts w:ascii="Times New Roman" w:hAnsi="Times New Roman"/>
                <w:b/>
                <w:sz w:val="28"/>
              </w:rPr>
            </w:pPr>
          </w:p>
        </w:tc>
      </w:tr>
      <w:tr w:rsidR="00B02949" w:rsidTr="00B02949">
        <w:tc>
          <w:tcPr>
            <w:tcW w:w="9215" w:type="dxa"/>
            <w:hideMark/>
          </w:tcPr>
          <w:p w:rsidR="00B02949" w:rsidRDefault="00B02949">
            <w:pPr>
              <w:pStyle w:val="afe"/>
              <w:spacing w:line="276" w:lineRule="auto"/>
              <w:ind w:left="34"/>
              <w:rPr>
                <w:rFonts w:ascii="Times New Roman" w:hAnsi="Times New Roman"/>
                <w:sz w:val="28"/>
              </w:rPr>
            </w:pPr>
            <w:r>
              <w:rPr>
                <w:rFonts w:ascii="Times New Roman" w:hAnsi="Times New Roman"/>
                <w:sz w:val="28"/>
              </w:rPr>
              <w:t>3.1. Целевой раздел</w:t>
            </w:r>
          </w:p>
        </w:tc>
        <w:tc>
          <w:tcPr>
            <w:tcW w:w="708" w:type="dxa"/>
            <w:hideMark/>
          </w:tcPr>
          <w:p w:rsidR="00B02949" w:rsidRDefault="00B02949">
            <w:pPr>
              <w:pStyle w:val="afe"/>
              <w:spacing w:line="276" w:lineRule="auto"/>
              <w:jc w:val="right"/>
              <w:rPr>
                <w:rFonts w:ascii="Times New Roman" w:hAnsi="Times New Roman"/>
                <w:b/>
                <w:sz w:val="28"/>
              </w:rPr>
            </w:pPr>
            <w:r>
              <w:rPr>
                <w:rFonts w:ascii="Times New Roman" w:hAnsi="Times New Roman"/>
                <w:b/>
                <w:sz w:val="28"/>
              </w:rPr>
              <w:t>2</w:t>
            </w:r>
          </w:p>
        </w:tc>
      </w:tr>
      <w:tr w:rsidR="00B02949" w:rsidTr="00B02949">
        <w:tc>
          <w:tcPr>
            <w:tcW w:w="9215" w:type="dxa"/>
            <w:hideMark/>
          </w:tcPr>
          <w:p w:rsidR="00B02949" w:rsidRDefault="00B02949">
            <w:pPr>
              <w:pStyle w:val="afe"/>
              <w:spacing w:line="276" w:lineRule="auto"/>
              <w:ind w:left="460"/>
              <w:rPr>
                <w:rFonts w:ascii="Times New Roman" w:hAnsi="Times New Roman"/>
                <w:sz w:val="28"/>
                <w:lang w:val="en-US"/>
              </w:rPr>
            </w:pPr>
            <w:r>
              <w:rPr>
                <w:rFonts w:ascii="Times New Roman" w:hAnsi="Times New Roman"/>
                <w:sz w:val="28"/>
              </w:rPr>
              <w:t>3.1.1. Пояснительная записка</w:t>
            </w:r>
          </w:p>
        </w:tc>
        <w:tc>
          <w:tcPr>
            <w:tcW w:w="708" w:type="dxa"/>
            <w:hideMark/>
          </w:tcPr>
          <w:p w:rsidR="00B02949" w:rsidRDefault="00B02949">
            <w:pPr>
              <w:pStyle w:val="afe"/>
              <w:spacing w:line="276" w:lineRule="auto"/>
              <w:jc w:val="right"/>
              <w:rPr>
                <w:rFonts w:ascii="Times New Roman" w:hAnsi="Times New Roman"/>
                <w:sz w:val="28"/>
              </w:rPr>
            </w:pPr>
            <w:r>
              <w:rPr>
                <w:rFonts w:ascii="Times New Roman" w:hAnsi="Times New Roman"/>
                <w:sz w:val="28"/>
              </w:rPr>
              <w:t>2</w:t>
            </w:r>
          </w:p>
        </w:tc>
      </w:tr>
      <w:tr w:rsidR="00B02949" w:rsidTr="00B02949">
        <w:tc>
          <w:tcPr>
            <w:tcW w:w="9215" w:type="dxa"/>
            <w:hideMark/>
          </w:tcPr>
          <w:p w:rsidR="00B02949" w:rsidRDefault="00B02949">
            <w:pPr>
              <w:pStyle w:val="afe"/>
              <w:spacing w:line="276" w:lineRule="auto"/>
              <w:ind w:left="460"/>
              <w:rPr>
                <w:rFonts w:ascii="Times New Roman" w:hAnsi="Times New Roman"/>
                <w:sz w:val="28"/>
              </w:rPr>
            </w:pPr>
            <w:r>
              <w:rPr>
                <w:rFonts w:ascii="Times New Roman" w:hAnsi="Times New Roman"/>
                <w:sz w:val="28"/>
              </w:rPr>
              <w:t>3.1.2 Планируемые результаты освоения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адаптированной ос</w:t>
            </w:r>
            <w:r>
              <w:rPr>
                <w:rFonts w:ascii="Times New Roman" w:hAnsi="Times New Roman"/>
                <w:sz w:val="28"/>
              </w:rPr>
              <w:softHyphen/>
              <w:t>но</w:t>
            </w:r>
            <w:r>
              <w:rPr>
                <w:rFonts w:ascii="Times New Roman" w:hAnsi="Times New Roman"/>
                <w:sz w:val="28"/>
              </w:rPr>
              <w:softHyphen/>
              <w:t>в</w:t>
            </w:r>
            <w:r>
              <w:rPr>
                <w:rFonts w:ascii="Times New Roman" w:hAnsi="Times New Roman"/>
                <w:sz w:val="28"/>
              </w:rPr>
              <w:softHyphen/>
              <w:t xml:space="preserve">ной общеобразовательной программы </w:t>
            </w:r>
          </w:p>
        </w:tc>
        <w:tc>
          <w:tcPr>
            <w:tcW w:w="708" w:type="dxa"/>
            <w:hideMark/>
          </w:tcPr>
          <w:p w:rsidR="00B02949" w:rsidRDefault="00B02949">
            <w:pPr>
              <w:pStyle w:val="afe"/>
              <w:spacing w:line="276" w:lineRule="auto"/>
              <w:jc w:val="right"/>
              <w:rPr>
                <w:rFonts w:ascii="Times New Roman" w:hAnsi="Times New Roman"/>
                <w:sz w:val="28"/>
              </w:rPr>
            </w:pPr>
            <w:r>
              <w:rPr>
                <w:rFonts w:ascii="Times New Roman" w:hAnsi="Times New Roman"/>
                <w:sz w:val="28"/>
              </w:rPr>
              <w:t>11</w:t>
            </w:r>
          </w:p>
        </w:tc>
      </w:tr>
      <w:tr w:rsidR="00B02949" w:rsidTr="00B02949">
        <w:trPr>
          <w:trHeight w:val="1691"/>
        </w:trPr>
        <w:tc>
          <w:tcPr>
            <w:tcW w:w="9215" w:type="dxa"/>
          </w:tcPr>
          <w:p w:rsidR="00B02949" w:rsidRDefault="00B02949">
            <w:pPr>
              <w:pStyle w:val="afe"/>
              <w:spacing w:line="276" w:lineRule="auto"/>
              <w:ind w:left="460"/>
              <w:rPr>
                <w:rFonts w:ascii="Times New Roman" w:hAnsi="Times New Roman"/>
                <w:sz w:val="28"/>
              </w:rPr>
            </w:pPr>
            <w:r>
              <w:rPr>
                <w:rFonts w:ascii="Times New Roman" w:hAnsi="Times New Roman"/>
                <w:sz w:val="28"/>
              </w:rPr>
              <w:t>3.1.3 Система оценки достижения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планируемых ре</w:t>
            </w:r>
            <w:r>
              <w:rPr>
                <w:rFonts w:ascii="Times New Roman" w:hAnsi="Times New Roman"/>
                <w:sz w:val="28"/>
              </w:rPr>
              <w:softHyphen/>
              <w:t>зуль</w:t>
            </w:r>
            <w:r>
              <w:rPr>
                <w:rFonts w:ascii="Times New Roman" w:hAnsi="Times New Roman"/>
                <w:sz w:val="28"/>
              </w:rPr>
              <w:softHyphen/>
              <w:t>та</w:t>
            </w:r>
            <w:r>
              <w:rPr>
                <w:rFonts w:ascii="Times New Roman" w:hAnsi="Times New Roman"/>
                <w:sz w:val="28"/>
              </w:rPr>
              <w:softHyphen/>
              <w:t>тов освоения адаптированной основной общеобразовательной программы</w:t>
            </w:r>
          </w:p>
          <w:p w:rsidR="00B02949" w:rsidRDefault="00B02949">
            <w:pPr>
              <w:pStyle w:val="afe"/>
              <w:spacing w:line="276" w:lineRule="auto"/>
              <w:ind w:left="460"/>
              <w:rPr>
                <w:rFonts w:ascii="Times New Roman" w:hAnsi="Times New Roman"/>
                <w:sz w:val="28"/>
              </w:rPr>
            </w:pPr>
          </w:p>
        </w:tc>
        <w:tc>
          <w:tcPr>
            <w:tcW w:w="708" w:type="dxa"/>
            <w:hideMark/>
          </w:tcPr>
          <w:p w:rsidR="00B02949" w:rsidRDefault="00B02949">
            <w:pPr>
              <w:pStyle w:val="afe"/>
              <w:spacing w:line="276" w:lineRule="auto"/>
              <w:jc w:val="right"/>
              <w:rPr>
                <w:rFonts w:ascii="Times New Roman" w:hAnsi="Times New Roman"/>
                <w:sz w:val="28"/>
              </w:rPr>
            </w:pPr>
            <w:r>
              <w:rPr>
                <w:rFonts w:ascii="Times New Roman" w:hAnsi="Times New Roman"/>
                <w:sz w:val="28"/>
              </w:rPr>
              <w:t>17</w:t>
            </w:r>
          </w:p>
        </w:tc>
      </w:tr>
      <w:tr w:rsidR="00B02949" w:rsidTr="00B02949">
        <w:tc>
          <w:tcPr>
            <w:tcW w:w="9215" w:type="dxa"/>
            <w:hideMark/>
          </w:tcPr>
          <w:p w:rsidR="00B02949" w:rsidRDefault="00B02949">
            <w:pPr>
              <w:pStyle w:val="afe"/>
              <w:spacing w:line="276" w:lineRule="auto"/>
              <w:ind w:left="34"/>
              <w:rPr>
                <w:rFonts w:ascii="Times New Roman" w:hAnsi="Times New Roman"/>
                <w:sz w:val="28"/>
              </w:rPr>
            </w:pPr>
            <w:r>
              <w:rPr>
                <w:rFonts w:ascii="Times New Roman" w:hAnsi="Times New Roman"/>
                <w:sz w:val="28"/>
              </w:rPr>
              <w:t>3.2 Содержательный раздел</w:t>
            </w:r>
          </w:p>
        </w:tc>
        <w:tc>
          <w:tcPr>
            <w:tcW w:w="708" w:type="dxa"/>
            <w:hideMark/>
          </w:tcPr>
          <w:p w:rsidR="00B02949" w:rsidRDefault="00B02949">
            <w:pPr>
              <w:pStyle w:val="afe"/>
              <w:spacing w:line="276" w:lineRule="auto"/>
              <w:jc w:val="right"/>
              <w:rPr>
                <w:rFonts w:ascii="Times New Roman" w:hAnsi="Times New Roman"/>
                <w:b/>
                <w:sz w:val="28"/>
              </w:rPr>
            </w:pPr>
            <w:r>
              <w:rPr>
                <w:rFonts w:ascii="Times New Roman" w:hAnsi="Times New Roman"/>
                <w:b/>
                <w:sz w:val="28"/>
              </w:rPr>
              <w:t>18</w:t>
            </w:r>
          </w:p>
        </w:tc>
      </w:tr>
      <w:tr w:rsidR="00B02949" w:rsidTr="00B02949">
        <w:tc>
          <w:tcPr>
            <w:tcW w:w="9215" w:type="dxa"/>
            <w:hideMark/>
          </w:tcPr>
          <w:p w:rsidR="00B02949" w:rsidRDefault="00B02949">
            <w:pPr>
              <w:pStyle w:val="afe"/>
              <w:spacing w:line="276" w:lineRule="auto"/>
              <w:ind w:left="460"/>
              <w:rPr>
                <w:rFonts w:ascii="Times New Roman" w:hAnsi="Times New Roman"/>
                <w:sz w:val="28"/>
              </w:rPr>
            </w:pPr>
            <w:r>
              <w:rPr>
                <w:rFonts w:ascii="Times New Roman" w:hAnsi="Times New Roman"/>
                <w:sz w:val="28"/>
              </w:rPr>
              <w:t>3.2.1 Программа формирования базовых учебных действий</w:t>
            </w:r>
          </w:p>
        </w:tc>
        <w:tc>
          <w:tcPr>
            <w:tcW w:w="708" w:type="dxa"/>
            <w:hideMark/>
          </w:tcPr>
          <w:p w:rsidR="00B02949" w:rsidRDefault="00B02949">
            <w:pPr>
              <w:pStyle w:val="afe"/>
              <w:spacing w:line="276" w:lineRule="auto"/>
              <w:jc w:val="right"/>
              <w:rPr>
                <w:rFonts w:ascii="Times New Roman" w:hAnsi="Times New Roman"/>
                <w:sz w:val="28"/>
              </w:rPr>
            </w:pPr>
            <w:r>
              <w:rPr>
                <w:rFonts w:ascii="Times New Roman" w:hAnsi="Times New Roman"/>
                <w:sz w:val="28"/>
              </w:rPr>
              <w:t>18</w:t>
            </w:r>
          </w:p>
        </w:tc>
      </w:tr>
      <w:tr w:rsidR="00B02949" w:rsidTr="00B02949">
        <w:tc>
          <w:tcPr>
            <w:tcW w:w="9215" w:type="dxa"/>
            <w:hideMark/>
          </w:tcPr>
          <w:p w:rsidR="00B02949" w:rsidRDefault="00B02949">
            <w:pPr>
              <w:pStyle w:val="afe"/>
              <w:spacing w:line="276" w:lineRule="auto"/>
              <w:ind w:left="460"/>
              <w:rPr>
                <w:rFonts w:ascii="Times New Roman" w:hAnsi="Times New Roman"/>
                <w:sz w:val="28"/>
              </w:rPr>
            </w:pPr>
            <w:r>
              <w:rPr>
                <w:rFonts w:ascii="Times New Roman" w:hAnsi="Times New Roman"/>
                <w:sz w:val="28"/>
              </w:rPr>
              <w:t>3.2.2 Программы учебных предметов, курсов коррекционно-развивающей области</w:t>
            </w:r>
          </w:p>
        </w:tc>
        <w:tc>
          <w:tcPr>
            <w:tcW w:w="708" w:type="dxa"/>
            <w:hideMark/>
          </w:tcPr>
          <w:p w:rsidR="00B02949" w:rsidRDefault="00B02949">
            <w:pPr>
              <w:pStyle w:val="afe"/>
              <w:spacing w:line="276" w:lineRule="auto"/>
              <w:jc w:val="right"/>
              <w:rPr>
                <w:rFonts w:ascii="Times New Roman" w:hAnsi="Times New Roman"/>
                <w:sz w:val="28"/>
              </w:rPr>
            </w:pPr>
            <w:r>
              <w:rPr>
                <w:rFonts w:ascii="Times New Roman" w:hAnsi="Times New Roman"/>
                <w:sz w:val="28"/>
              </w:rPr>
              <w:t>19</w:t>
            </w:r>
          </w:p>
        </w:tc>
      </w:tr>
      <w:tr w:rsidR="00B02949" w:rsidTr="00B02949">
        <w:tc>
          <w:tcPr>
            <w:tcW w:w="9215" w:type="dxa"/>
            <w:hideMark/>
          </w:tcPr>
          <w:p w:rsidR="00B02949" w:rsidRDefault="00B02949">
            <w:pPr>
              <w:pStyle w:val="afe"/>
              <w:spacing w:line="276" w:lineRule="auto"/>
              <w:ind w:left="460"/>
              <w:rPr>
                <w:rFonts w:ascii="Times New Roman" w:hAnsi="Times New Roman"/>
                <w:sz w:val="28"/>
                <w:lang w:val="en-US"/>
              </w:rPr>
            </w:pPr>
            <w:r>
              <w:rPr>
                <w:rFonts w:ascii="Times New Roman" w:hAnsi="Times New Roman"/>
                <w:sz w:val="28"/>
              </w:rPr>
              <w:t>3.2.3 Программа нравственного развития</w:t>
            </w:r>
          </w:p>
        </w:tc>
        <w:tc>
          <w:tcPr>
            <w:tcW w:w="708" w:type="dxa"/>
            <w:hideMark/>
          </w:tcPr>
          <w:p w:rsidR="00B02949" w:rsidRDefault="00B02949">
            <w:pPr>
              <w:pStyle w:val="afe"/>
              <w:spacing w:line="276" w:lineRule="auto"/>
              <w:jc w:val="right"/>
              <w:rPr>
                <w:rFonts w:ascii="Times New Roman" w:hAnsi="Times New Roman"/>
                <w:sz w:val="28"/>
              </w:rPr>
            </w:pPr>
            <w:r>
              <w:rPr>
                <w:rFonts w:ascii="Times New Roman" w:hAnsi="Times New Roman"/>
                <w:sz w:val="28"/>
              </w:rPr>
              <w:t>62</w:t>
            </w:r>
          </w:p>
        </w:tc>
      </w:tr>
      <w:tr w:rsidR="00B02949" w:rsidTr="00B02949">
        <w:tc>
          <w:tcPr>
            <w:tcW w:w="9215" w:type="dxa"/>
            <w:hideMark/>
          </w:tcPr>
          <w:p w:rsidR="00B02949" w:rsidRDefault="00B02949">
            <w:pPr>
              <w:pStyle w:val="afe"/>
              <w:spacing w:line="276" w:lineRule="auto"/>
              <w:ind w:left="460"/>
              <w:rPr>
                <w:rFonts w:ascii="Times New Roman" w:hAnsi="Times New Roman"/>
                <w:sz w:val="28"/>
                <w:shd w:val="clear" w:color="auto" w:fill="FFFF00"/>
              </w:rPr>
            </w:pPr>
            <w:r>
              <w:rPr>
                <w:rFonts w:ascii="Times New Roman" w:hAnsi="Times New Roman"/>
                <w:sz w:val="28"/>
              </w:rPr>
              <w:t>3.2.4 Программа формирования экологической культуры, здорового и безопасного образа жизни</w:t>
            </w:r>
          </w:p>
        </w:tc>
        <w:tc>
          <w:tcPr>
            <w:tcW w:w="708" w:type="dxa"/>
            <w:hideMark/>
          </w:tcPr>
          <w:p w:rsidR="00B02949" w:rsidRDefault="00B02949">
            <w:pPr>
              <w:pStyle w:val="afe"/>
              <w:spacing w:line="276" w:lineRule="auto"/>
              <w:jc w:val="right"/>
              <w:rPr>
                <w:rFonts w:ascii="Times New Roman" w:hAnsi="Times New Roman"/>
                <w:sz w:val="28"/>
              </w:rPr>
            </w:pPr>
            <w:r>
              <w:rPr>
                <w:rFonts w:ascii="Times New Roman" w:hAnsi="Times New Roman"/>
                <w:sz w:val="28"/>
              </w:rPr>
              <w:t>64</w:t>
            </w:r>
          </w:p>
        </w:tc>
      </w:tr>
      <w:tr w:rsidR="00B02949" w:rsidTr="00B02949">
        <w:tc>
          <w:tcPr>
            <w:tcW w:w="9215" w:type="dxa"/>
            <w:hideMark/>
          </w:tcPr>
          <w:p w:rsidR="00B02949" w:rsidRDefault="00B02949">
            <w:pPr>
              <w:pStyle w:val="afe"/>
              <w:spacing w:line="276" w:lineRule="auto"/>
              <w:ind w:left="460"/>
              <w:rPr>
                <w:rFonts w:ascii="Times New Roman" w:hAnsi="Times New Roman"/>
                <w:sz w:val="28"/>
              </w:rPr>
            </w:pPr>
            <w:r>
              <w:rPr>
                <w:rFonts w:ascii="Times New Roman" w:hAnsi="Times New Roman"/>
                <w:sz w:val="28"/>
              </w:rPr>
              <w:t>3.2.5 Программа внеурочной деятельности</w:t>
            </w:r>
          </w:p>
        </w:tc>
        <w:tc>
          <w:tcPr>
            <w:tcW w:w="708" w:type="dxa"/>
            <w:hideMark/>
          </w:tcPr>
          <w:p w:rsidR="00B02949" w:rsidRDefault="00B02949">
            <w:pPr>
              <w:pStyle w:val="afe"/>
              <w:spacing w:line="276" w:lineRule="auto"/>
              <w:jc w:val="right"/>
              <w:rPr>
                <w:rFonts w:ascii="Times New Roman" w:hAnsi="Times New Roman"/>
                <w:sz w:val="28"/>
              </w:rPr>
            </w:pPr>
            <w:r>
              <w:rPr>
                <w:rFonts w:ascii="Times New Roman" w:hAnsi="Times New Roman"/>
                <w:sz w:val="28"/>
              </w:rPr>
              <w:t>64</w:t>
            </w:r>
          </w:p>
        </w:tc>
      </w:tr>
      <w:tr w:rsidR="00B02949" w:rsidTr="00B02949">
        <w:tc>
          <w:tcPr>
            <w:tcW w:w="9215" w:type="dxa"/>
          </w:tcPr>
          <w:p w:rsidR="00B02949" w:rsidRDefault="00B02949">
            <w:pPr>
              <w:pStyle w:val="afe"/>
              <w:spacing w:line="276" w:lineRule="auto"/>
              <w:ind w:left="460"/>
              <w:rPr>
                <w:rFonts w:ascii="Times New Roman" w:hAnsi="Times New Roman"/>
                <w:sz w:val="28"/>
              </w:rPr>
            </w:pPr>
            <w:r>
              <w:rPr>
                <w:rFonts w:ascii="Times New Roman" w:hAnsi="Times New Roman"/>
                <w:sz w:val="28"/>
              </w:rPr>
              <w:t>3.2.6 Программа сотрудничества с семьей обучающегося</w:t>
            </w:r>
          </w:p>
          <w:p w:rsidR="00B02949" w:rsidRDefault="00B02949">
            <w:pPr>
              <w:pStyle w:val="afe"/>
              <w:spacing w:line="276" w:lineRule="auto"/>
              <w:ind w:left="460"/>
              <w:rPr>
                <w:rFonts w:ascii="Times New Roman" w:hAnsi="Times New Roman"/>
                <w:sz w:val="28"/>
              </w:rPr>
            </w:pPr>
          </w:p>
        </w:tc>
        <w:tc>
          <w:tcPr>
            <w:tcW w:w="708" w:type="dxa"/>
            <w:hideMark/>
          </w:tcPr>
          <w:p w:rsidR="00B02949" w:rsidRDefault="00B02949">
            <w:pPr>
              <w:pStyle w:val="afe"/>
              <w:spacing w:line="276" w:lineRule="auto"/>
              <w:jc w:val="right"/>
              <w:rPr>
                <w:rFonts w:ascii="Times New Roman" w:hAnsi="Times New Roman"/>
                <w:sz w:val="28"/>
              </w:rPr>
            </w:pPr>
            <w:r>
              <w:rPr>
                <w:rFonts w:ascii="Times New Roman" w:hAnsi="Times New Roman"/>
                <w:sz w:val="28"/>
              </w:rPr>
              <w:t>65</w:t>
            </w:r>
          </w:p>
        </w:tc>
      </w:tr>
      <w:tr w:rsidR="00B02949" w:rsidTr="00B02949">
        <w:tc>
          <w:tcPr>
            <w:tcW w:w="9215" w:type="dxa"/>
            <w:hideMark/>
          </w:tcPr>
          <w:p w:rsidR="00B02949" w:rsidRDefault="00B02949">
            <w:pPr>
              <w:pStyle w:val="afe"/>
              <w:spacing w:line="276" w:lineRule="auto"/>
              <w:ind w:left="34"/>
              <w:rPr>
                <w:rFonts w:ascii="Times New Roman" w:hAnsi="Times New Roman"/>
                <w:sz w:val="28"/>
              </w:rPr>
            </w:pPr>
            <w:r>
              <w:rPr>
                <w:rFonts w:ascii="Times New Roman" w:hAnsi="Times New Roman"/>
                <w:sz w:val="28"/>
              </w:rPr>
              <w:t>3.3. Организационный раздел</w:t>
            </w:r>
          </w:p>
        </w:tc>
        <w:tc>
          <w:tcPr>
            <w:tcW w:w="708" w:type="dxa"/>
            <w:hideMark/>
          </w:tcPr>
          <w:p w:rsidR="00B02949" w:rsidRDefault="00B02949">
            <w:pPr>
              <w:pStyle w:val="afe"/>
              <w:spacing w:line="276" w:lineRule="auto"/>
              <w:jc w:val="right"/>
              <w:rPr>
                <w:rFonts w:ascii="Times New Roman" w:hAnsi="Times New Roman"/>
                <w:b/>
                <w:sz w:val="28"/>
              </w:rPr>
            </w:pPr>
            <w:r>
              <w:rPr>
                <w:rFonts w:ascii="Times New Roman" w:hAnsi="Times New Roman"/>
                <w:b/>
                <w:sz w:val="28"/>
              </w:rPr>
              <w:t>66</w:t>
            </w:r>
          </w:p>
        </w:tc>
      </w:tr>
      <w:tr w:rsidR="00B02949" w:rsidTr="00B02949">
        <w:tc>
          <w:tcPr>
            <w:tcW w:w="9215" w:type="dxa"/>
            <w:hideMark/>
          </w:tcPr>
          <w:p w:rsidR="00B02949" w:rsidRDefault="00B02949">
            <w:pPr>
              <w:pStyle w:val="afe"/>
              <w:spacing w:line="276" w:lineRule="auto"/>
              <w:ind w:left="460"/>
              <w:rPr>
                <w:rFonts w:ascii="Times New Roman" w:hAnsi="Times New Roman"/>
                <w:sz w:val="28"/>
                <w:shd w:val="clear" w:color="auto" w:fill="FFFF00"/>
              </w:rPr>
            </w:pPr>
            <w:r>
              <w:rPr>
                <w:rFonts w:ascii="Times New Roman" w:hAnsi="Times New Roman"/>
                <w:sz w:val="28"/>
              </w:rPr>
              <w:t>3.3.1. Учебный план</w:t>
            </w:r>
          </w:p>
        </w:tc>
        <w:tc>
          <w:tcPr>
            <w:tcW w:w="708" w:type="dxa"/>
            <w:hideMark/>
          </w:tcPr>
          <w:p w:rsidR="00B02949" w:rsidRDefault="00B02949">
            <w:pPr>
              <w:pStyle w:val="afe"/>
              <w:spacing w:line="276" w:lineRule="auto"/>
              <w:jc w:val="right"/>
              <w:rPr>
                <w:rFonts w:ascii="Times New Roman" w:hAnsi="Times New Roman"/>
                <w:sz w:val="28"/>
              </w:rPr>
            </w:pPr>
            <w:r>
              <w:rPr>
                <w:rFonts w:ascii="Times New Roman" w:hAnsi="Times New Roman"/>
                <w:sz w:val="28"/>
              </w:rPr>
              <w:t>66</w:t>
            </w:r>
          </w:p>
        </w:tc>
      </w:tr>
      <w:tr w:rsidR="00B02949" w:rsidTr="00B02949">
        <w:tc>
          <w:tcPr>
            <w:tcW w:w="9215" w:type="dxa"/>
            <w:hideMark/>
          </w:tcPr>
          <w:p w:rsidR="00B02949" w:rsidRDefault="00B02949">
            <w:pPr>
              <w:pStyle w:val="afe"/>
              <w:spacing w:line="276" w:lineRule="auto"/>
              <w:ind w:left="460"/>
              <w:rPr>
                <w:rFonts w:ascii="Times New Roman" w:hAnsi="Times New Roman"/>
                <w:sz w:val="28"/>
                <w:shd w:val="clear" w:color="auto" w:fill="FFFF00"/>
              </w:rPr>
            </w:pPr>
            <w:r>
              <w:rPr>
                <w:rFonts w:ascii="Times New Roman" w:hAnsi="Times New Roman"/>
                <w:sz w:val="28"/>
              </w:rPr>
              <w:t>3.3.2.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tc>
        <w:tc>
          <w:tcPr>
            <w:tcW w:w="708" w:type="dxa"/>
            <w:hideMark/>
          </w:tcPr>
          <w:p w:rsidR="00B02949" w:rsidRDefault="00B02949">
            <w:pPr>
              <w:pStyle w:val="afe"/>
              <w:spacing w:line="276" w:lineRule="auto"/>
              <w:jc w:val="right"/>
              <w:rPr>
                <w:rFonts w:ascii="Times New Roman" w:hAnsi="Times New Roman"/>
                <w:sz w:val="28"/>
              </w:rPr>
            </w:pPr>
            <w:r>
              <w:rPr>
                <w:rFonts w:ascii="Times New Roman" w:hAnsi="Times New Roman"/>
                <w:sz w:val="28"/>
              </w:rPr>
              <w:t>74</w:t>
            </w:r>
          </w:p>
        </w:tc>
      </w:tr>
    </w:tbl>
    <w:p w:rsidR="00B02949" w:rsidRDefault="00B02949" w:rsidP="00B02949">
      <w:pPr>
        <w:pStyle w:val="afe"/>
        <w:spacing w:line="360" w:lineRule="auto"/>
        <w:rPr>
          <w:rFonts w:ascii="Times New Roman" w:hAnsi="Times New Roman"/>
          <w:b/>
          <w:sz w:val="28"/>
          <w:szCs w:val="28"/>
        </w:rPr>
      </w:pPr>
    </w:p>
    <w:p w:rsidR="00B02949" w:rsidRDefault="00B02949" w:rsidP="00B02949"/>
    <w:p w:rsidR="00B02949" w:rsidRDefault="00B02949" w:rsidP="00B02949"/>
    <w:p w:rsidR="00B02949" w:rsidRDefault="00B02949" w:rsidP="00B02949"/>
    <w:p w:rsidR="00B02949" w:rsidRDefault="00B02949" w:rsidP="00B02949"/>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3.1. Целевой раздел.</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3.1.1. Пояснительная записка</w:t>
      </w:r>
    </w:p>
    <w:p w:rsidR="0076127B" w:rsidRPr="00E655B6" w:rsidRDefault="0076127B" w:rsidP="00E655B6">
      <w:pPr>
        <w:pStyle w:val="afe"/>
        <w:jc w:val="both"/>
        <w:rPr>
          <w:rFonts w:ascii="Times New Roman" w:hAnsi="Times New Roman"/>
          <w:spacing w:val="2"/>
          <w:sz w:val="28"/>
          <w:szCs w:val="28"/>
        </w:rPr>
      </w:pPr>
      <w:r w:rsidRPr="00E655B6">
        <w:rPr>
          <w:rFonts w:ascii="Times New Roman" w:hAnsi="Times New Roman"/>
          <w:spacing w:val="2"/>
          <w:sz w:val="28"/>
          <w:szCs w:val="28"/>
        </w:rPr>
        <w:t>3.1.1.1. Цель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76127B" w:rsidRPr="00E655B6" w:rsidRDefault="0076127B" w:rsidP="00E655B6">
      <w:pPr>
        <w:pStyle w:val="afe"/>
        <w:jc w:val="both"/>
        <w:rPr>
          <w:rFonts w:ascii="Times New Roman" w:hAnsi="Times New Roman"/>
          <w:i/>
          <w:spacing w:val="2"/>
          <w:sz w:val="28"/>
          <w:szCs w:val="28"/>
          <w:lang w:eastAsia="ru-RU"/>
        </w:rPr>
      </w:pPr>
      <w:r w:rsidRPr="00E655B6">
        <w:rPr>
          <w:rFonts w:ascii="Times New Roman" w:hAnsi="Times New Roman"/>
          <w:spacing w:val="2"/>
          <w:sz w:val="28"/>
          <w:szCs w:val="28"/>
        </w:rPr>
        <w:t xml:space="preserve">Обучающийся с умственной отсталостью </w:t>
      </w:r>
      <w:r w:rsidRPr="00E655B6">
        <w:rPr>
          <w:rFonts w:ascii="Times New Roman" w:hAnsi="Times New Roman"/>
          <w:sz w:val="28"/>
          <w:szCs w:val="28"/>
        </w:rPr>
        <w:t>в умеренной, тяжелой или глубокой степени, с тяжелыми и множественными нарушениями развития (ТМНР)</w:t>
      </w:r>
      <w:r w:rsidRPr="00E655B6">
        <w:rPr>
          <w:rFonts w:ascii="Times New Roman" w:hAnsi="Times New Roman"/>
          <w:spacing w:val="2"/>
          <w:sz w:val="28"/>
          <w:szCs w:val="28"/>
        </w:rPr>
        <w:t>,</w:t>
      </w:r>
      <w:r w:rsidRPr="00E655B6">
        <w:rPr>
          <w:rFonts w:ascii="Times New Roman" w:hAnsi="Times New Roman"/>
          <w:sz w:val="28"/>
          <w:szCs w:val="28"/>
        </w:rPr>
        <w:t xml:space="preserve"> интеллектуальное развитие которого не позволяет освоить АООП (вариант 1), либо он испытывает существенные трудности в ее освоении, получает образование по варианту 2 адаптированной основной общеобразовательной программы образования, на основе которой образовательная организация разрабатывает специальную индивидуальную программу развития (СИПР), учитывающую индивидуальные образовательные потребности обучающегося с умственной отсталостью.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Целью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данному варианту АООП является развитии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pacing w:val="2"/>
          <w:sz w:val="28"/>
          <w:szCs w:val="28"/>
        </w:rPr>
        <w:t>3.1.1.2. Психолого-педагогическая характеристика обучающихся</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с уме</w:t>
      </w:r>
      <w:r w:rsidRPr="00E655B6">
        <w:rPr>
          <w:rFonts w:ascii="Times New Roman" w:hAnsi="Times New Roman"/>
          <w:sz w:val="28"/>
          <w:szCs w:val="28"/>
        </w:rPr>
        <w:softHyphen/>
        <w:t>ре</w:t>
      </w:r>
      <w:r w:rsidRPr="00E655B6">
        <w:rPr>
          <w:rFonts w:ascii="Times New Roman" w:hAnsi="Times New Roman"/>
          <w:sz w:val="28"/>
          <w:szCs w:val="28"/>
        </w:rPr>
        <w:softHyphen/>
        <w:t>н</w:t>
      </w:r>
      <w:r w:rsidRPr="00E655B6">
        <w:rPr>
          <w:rFonts w:ascii="Times New Roman" w:hAnsi="Times New Roman"/>
          <w:sz w:val="28"/>
          <w:szCs w:val="28"/>
        </w:rPr>
        <w:softHyphen/>
        <w:t>ной, тяжелой, глубокой умственной отсталостью (интеллектуальными на</w:t>
      </w:r>
      <w:r w:rsidRPr="00E655B6">
        <w:rPr>
          <w:rFonts w:ascii="Times New Roman" w:hAnsi="Times New Roman"/>
          <w:sz w:val="28"/>
          <w:szCs w:val="28"/>
        </w:rPr>
        <w:softHyphen/>
        <w:t>ру</w:t>
      </w:r>
      <w:r w:rsidRPr="00E655B6">
        <w:rPr>
          <w:rFonts w:ascii="Times New Roman" w:hAnsi="Times New Roman"/>
          <w:sz w:val="28"/>
          <w:szCs w:val="28"/>
        </w:rPr>
        <w:softHyphen/>
        <w:t>ше</w:t>
      </w:r>
      <w:r w:rsidRPr="00E655B6">
        <w:rPr>
          <w:rFonts w:ascii="Times New Roman" w:hAnsi="Times New Roman"/>
          <w:sz w:val="28"/>
          <w:szCs w:val="28"/>
        </w:rPr>
        <w:softHyphen/>
        <w:t>ниями), тяжелыми и множественными нарушениями раз</w:t>
      </w:r>
      <w:r w:rsidRPr="00E655B6">
        <w:rPr>
          <w:rFonts w:ascii="Times New Roman" w:hAnsi="Times New Roman"/>
          <w:sz w:val="28"/>
          <w:szCs w:val="28"/>
        </w:rPr>
        <w:softHyphen/>
        <w:t>ви</w:t>
      </w:r>
      <w:r w:rsidRPr="00E655B6">
        <w:rPr>
          <w:rFonts w:ascii="Times New Roman" w:hAnsi="Times New Roman"/>
          <w:sz w:val="28"/>
          <w:szCs w:val="28"/>
        </w:rPr>
        <w:softHyphen/>
        <w:t>тия</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Для обучающихся, получающих образование по варианту 2 адаптированной основной общеобразовательной программы образования,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Дети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 Дети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детей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w:t>
      </w:r>
      <w:r w:rsidRPr="00E655B6">
        <w:rPr>
          <w:rFonts w:ascii="Times New Roman" w:hAnsi="Times New Roman"/>
          <w:sz w:val="28"/>
          <w:szCs w:val="28"/>
        </w:rPr>
        <w:lastRenderedPageBreak/>
        <w:t xml:space="preserve">и предмета, слова и действия. По уровню сформированности речи выделяются дети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детей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rsidR="0076127B" w:rsidRPr="00E655B6" w:rsidRDefault="0076127B" w:rsidP="00E655B6">
      <w:pPr>
        <w:pStyle w:val="afe"/>
        <w:jc w:val="both"/>
        <w:rPr>
          <w:rFonts w:ascii="Times New Roman" w:hAnsi="Times New Roman"/>
          <w:sz w:val="28"/>
          <w:szCs w:val="28"/>
          <w:lang w:eastAsia="ru-RU"/>
        </w:rPr>
      </w:pPr>
      <w:r w:rsidRPr="00E655B6">
        <w:rPr>
          <w:rFonts w:ascii="Times New Roman" w:hAnsi="Times New Roman"/>
          <w:sz w:val="28"/>
          <w:szCs w:val="28"/>
          <w:lang w:eastAsia="ru-RU"/>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w:t>
      </w:r>
      <w:r w:rsidRPr="00E655B6">
        <w:rPr>
          <w:rFonts w:ascii="Times New Roman" w:hAnsi="Times New Roman"/>
          <w:sz w:val="28"/>
          <w:szCs w:val="28"/>
          <w:lang w:eastAsia="ru-RU"/>
        </w:rPr>
        <w:softHyphen/>
        <w:t xml:space="preserve">направленной деятельностью. У большинства детей с интеллектуальными нарушениями наблюдаются трудности, связанные со статикой и динамикой тела.  </w:t>
      </w:r>
    </w:p>
    <w:p w:rsidR="0076127B" w:rsidRPr="00E655B6" w:rsidRDefault="0076127B" w:rsidP="00E655B6">
      <w:pPr>
        <w:pStyle w:val="afe"/>
        <w:jc w:val="both"/>
        <w:rPr>
          <w:rFonts w:ascii="Times New Roman" w:hAnsi="Times New Roman"/>
          <w:sz w:val="28"/>
          <w:szCs w:val="28"/>
          <w:lang w:eastAsia="ru-RU"/>
        </w:rPr>
      </w:pPr>
      <w:r w:rsidRPr="00E655B6">
        <w:rPr>
          <w:rFonts w:ascii="Times New Roman" w:hAnsi="Times New Roman"/>
          <w:sz w:val="28"/>
          <w:szCs w:val="28"/>
          <w:lang w:eastAsia="ru-RU"/>
        </w:rPr>
        <w:t>Наиболее типичными для данной категории обучающихся являются трудности в овладении навыками, требующи</w:t>
      </w:r>
      <w:r w:rsidRPr="00E655B6">
        <w:rPr>
          <w:rFonts w:ascii="Times New Roman" w:hAnsi="Times New Roman"/>
          <w:sz w:val="28"/>
          <w:szCs w:val="28"/>
          <w:lang w:eastAsia="ru-RU"/>
        </w:rPr>
        <w:softHyphen/>
        <w:t xml:space="preserve">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 и др. </w:t>
      </w:r>
    </w:p>
    <w:p w:rsidR="0076127B" w:rsidRPr="00E655B6" w:rsidRDefault="0076127B" w:rsidP="00E655B6">
      <w:pPr>
        <w:pStyle w:val="afe"/>
        <w:jc w:val="both"/>
        <w:rPr>
          <w:rFonts w:ascii="Times New Roman" w:hAnsi="Times New Roman"/>
          <w:sz w:val="28"/>
          <w:szCs w:val="28"/>
          <w:lang w:eastAsia="ru-RU"/>
        </w:rPr>
      </w:pPr>
      <w:r w:rsidRPr="00E655B6">
        <w:rPr>
          <w:rFonts w:ascii="Times New Roman" w:hAnsi="Times New Roman"/>
          <w:sz w:val="28"/>
          <w:szCs w:val="28"/>
          <w:lang w:eastAsia="ru-RU"/>
        </w:rPr>
        <w:t>Запас знаний и представлений о внешнем мире мал и часто ограничен лишь знанием предметов окружающего быта.</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Дети с глубокой умственной отсталостью часто не владеют речью, они постоянно нуждаются в уходе и присмотре. Значительная часть детей с тяжелой и глубокой умственной отсталостью имеют и другие нарушения, что дает основание говорить о тяжелых и множественных нарушениях развития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w:t>
      </w:r>
      <w:r w:rsidRPr="00E655B6">
        <w:rPr>
          <w:rFonts w:ascii="Times New Roman" w:hAnsi="Times New Roman"/>
          <w:color w:val="FF0000"/>
          <w:sz w:val="28"/>
          <w:szCs w:val="28"/>
        </w:rPr>
        <w:t xml:space="preserve"> </w:t>
      </w:r>
      <w:r w:rsidRPr="00E655B6">
        <w:rPr>
          <w:rFonts w:ascii="Times New Roman" w:hAnsi="Times New Roman"/>
          <w:sz w:val="28"/>
          <w:szCs w:val="28"/>
        </w:rPr>
        <w:t xml:space="preserve">является </w:t>
      </w:r>
      <w:r w:rsidRPr="00E655B6">
        <w:rPr>
          <w:rFonts w:ascii="Times New Roman" w:hAnsi="Times New Roman"/>
          <w:sz w:val="28"/>
          <w:szCs w:val="28"/>
        </w:rPr>
        <w:lastRenderedPageBreak/>
        <w:t>причиной сочетанных нарушений и выраженного недоразвития интел</w:t>
      </w:r>
      <w:r w:rsidRPr="00E655B6">
        <w:rPr>
          <w:rFonts w:ascii="Times New Roman" w:hAnsi="Times New Roman"/>
          <w:sz w:val="28"/>
          <w:szCs w:val="28"/>
        </w:rPr>
        <w:softHyphen/>
        <w:t>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и др.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 потребностных оснований и, как правило, носит кратковременный, неустойчивый характер. </w:t>
      </w:r>
    </w:p>
    <w:p w:rsidR="0076127B" w:rsidRPr="00E655B6" w:rsidRDefault="0076127B" w:rsidP="00E655B6">
      <w:pPr>
        <w:pStyle w:val="afe"/>
        <w:jc w:val="both"/>
        <w:rPr>
          <w:rFonts w:ascii="Times New Roman" w:hAnsi="Times New Roman"/>
          <w:spacing w:val="2"/>
          <w:sz w:val="28"/>
          <w:szCs w:val="28"/>
        </w:rPr>
      </w:pPr>
      <w:r w:rsidRPr="00E655B6">
        <w:rPr>
          <w:rFonts w:ascii="Times New Roman" w:hAnsi="Times New Roman"/>
          <w:spacing w:val="2"/>
          <w:sz w:val="28"/>
          <w:szCs w:val="28"/>
        </w:rPr>
        <w:t xml:space="preserve">3.1.1.3. Особые образовательные потребности обучающихся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с уме</w:t>
      </w:r>
      <w:r w:rsidRPr="00E655B6">
        <w:rPr>
          <w:rFonts w:ascii="Times New Roman" w:hAnsi="Times New Roman"/>
          <w:sz w:val="28"/>
          <w:szCs w:val="28"/>
        </w:rPr>
        <w:softHyphen/>
        <w:t>ре</w:t>
      </w:r>
      <w:r w:rsidRPr="00E655B6">
        <w:rPr>
          <w:rFonts w:ascii="Times New Roman" w:hAnsi="Times New Roman"/>
          <w:sz w:val="28"/>
          <w:szCs w:val="28"/>
        </w:rPr>
        <w:softHyphen/>
        <w:t>н</w:t>
      </w:r>
      <w:r w:rsidRPr="00E655B6">
        <w:rPr>
          <w:rFonts w:ascii="Times New Roman" w:hAnsi="Times New Roman"/>
          <w:sz w:val="28"/>
          <w:szCs w:val="28"/>
        </w:rPr>
        <w:softHyphen/>
        <w:t>ной, тяжелой, глубокой умственной отсталостью (интеллектуальными на</w:t>
      </w:r>
      <w:r w:rsidRPr="00E655B6">
        <w:rPr>
          <w:rFonts w:ascii="Times New Roman" w:hAnsi="Times New Roman"/>
          <w:sz w:val="28"/>
          <w:szCs w:val="28"/>
        </w:rPr>
        <w:softHyphen/>
        <w:t>ру</w:t>
      </w:r>
      <w:r w:rsidRPr="00E655B6">
        <w:rPr>
          <w:rFonts w:ascii="Times New Roman" w:hAnsi="Times New Roman"/>
          <w:sz w:val="28"/>
          <w:szCs w:val="28"/>
        </w:rPr>
        <w:softHyphen/>
        <w:t>ше</w:t>
      </w:r>
      <w:r w:rsidRPr="00E655B6">
        <w:rPr>
          <w:rFonts w:ascii="Times New Roman" w:hAnsi="Times New Roman"/>
          <w:sz w:val="28"/>
          <w:szCs w:val="28"/>
        </w:rPr>
        <w:softHyphen/>
        <w:t>ниями), тяжелыми и множес</w:t>
      </w:r>
      <w:r w:rsidR="00806507">
        <w:rPr>
          <w:rFonts w:ascii="Times New Roman" w:hAnsi="Times New Roman"/>
          <w:sz w:val="28"/>
          <w:szCs w:val="28"/>
        </w:rPr>
        <w:t>твенными нарушениями раз</w:t>
      </w:r>
      <w:r w:rsidR="00806507">
        <w:rPr>
          <w:rFonts w:ascii="Times New Roman" w:hAnsi="Times New Roman"/>
          <w:sz w:val="28"/>
          <w:szCs w:val="28"/>
        </w:rPr>
        <w:softHyphen/>
        <w:t>ви</w:t>
      </w:r>
      <w:r w:rsidR="00806507">
        <w:rPr>
          <w:rFonts w:ascii="Times New Roman" w:hAnsi="Times New Roman"/>
          <w:sz w:val="28"/>
          <w:szCs w:val="28"/>
        </w:rPr>
        <w:softHyphen/>
        <w:t>тия</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Часть детей, отнесенных к категории обучающихся с ТМНР, имеет тяжёлые нарушения неврологического генеза – сложные формы ДЦП (спастический тетрапарез,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и др. Большинство детей этой группы не может самостоятельно удерживать тело в положении сидя. Спастичность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 </w:t>
      </w:r>
    </w:p>
    <w:p w:rsidR="0076127B" w:rsidRPr="00E655B6" w:rsidRDefault="0076127B" w:rsidP="00E655B6">
      <w:pPr>
        <w:pStyle w:val="afe"/>
        <w:jc w:val="both"/>
        <w:rPr>
          <w:rFonts w:ascii="Times New Roman" w:hAnsi="Times New Roman"/>
          <w:iCs/>
          <w:sz w:val="28"/>
          <w:szCs w:val="28"/>
        </w:rPr>
      </w:pPr>
      <w:r w:rsidRPr="00E655B6">
        <w:rPr>
          <w:rFonts w:ascii="Times New Roman" w:hAnsi="Times New Roman"/>
          <w:sz w:val="28"/>
          <w:szCs w:val="28"/>
        </w:rPr>
        <w:t xml:space="preserve">Вместе с тем, интеллектуальное развитие таких детей может быть различно по степени умственной отсталости и колеблется (от умеренной до глубокой).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w:t>
      </w:r>
      <w:r w:rsidRPr="00E655B6">
        <w:rPr>
          <w:rFonts w:ascii="Times New Roman" w:hAnsi="Times New Roman"/>
          <w:sz w:val="28"/>
          <w:szCs w:val="28"/>
        </w:rPr>
        <w:lastRenderedPageBreak/>
        <w:t xml:space="preserve">Так, </w:t>
      </w:r>
      <w:r w:rsidRPr="00E655B6">
        <w:rPr>
          <w:rFonts w:ascii="Times New Roman" w:hAnsi="Times New Roman"/>
          <w:iCs/>
          <w:sz w:val="28"/>
          <w:szCs w:val="28"/>
        </w:rPr>
        <w:t>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 Их интеллектуальное развитие позволяет овладевать основами счета, письма, чтения и др. С</w:t>
      </w:r>
      <w:r w:rsidRPr="00E655B6">
        <w:rPr>
          <w:rFonts w:ascii="Times New Roman" w:hAnsi="Times New Roman"/>
          <w:sz w:val="28"/>
          <w:szCs w:val="28"/>
        </w:rPr>
        <w:t>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обучения некоторым приемам и способам по самообслуживанию и развитию предметно-практической  и трудовой деятельности</w:t>
      </w:r>
      <w:r w:rsidRPr="00E655B6">
        <w:rPr>
          <w:rFonts w:ascii="Times New Roman" w:hAnsi="Times New Roman"/>
          <w:iCs/>
          <w:sz w:val="28"/>
          <w:szCs w:val="28"/>
        </w:rPr>
        <w:t xml:space="preserve">.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iCs/>
          <w:sz w:val="28"/>
          <w:szCs w:val="28"/>
        </w:rPr>
        <w:t xml:space="preserve">Особенности развития другой группы </w:t>
      </w:r>
      <w:r w:rsidRPr="00E655B6">
        <w:rPr>
          <w:rFonts w:ascii="Times New Roman" w:hAnsi="Times New Roman"/>
          <w:sz w:val="28"/>
          <w:szCs w:val="28"/>
        </w:rPr>
        <w:t xml:space="preserve">обучающихся обусловлены выраженными нарушениями поведения (чаще как следствие аутистических расстройств). </w:t>
      </w:r>
      <w:r w:rsidRPr="00E655B6">
        <w:rPr>
          <w:rFonts w:ascii="Times New Roman" w:hAnsi="Times New Roman"/>
          <w:iCs/>
          <w:sz w:val="28"/>
          <w:szCs w:val="28"/>
        </w:rPr>
        <w:t xml:space="preserve">Они проявляются в расторможенности, «полевом», нередко агрессивном поведении, стереотипиях, </w:t>
      </w:r>
      <w:r w:rsidRPr="00E655B6">
        <w:rPr>
          <w:rFonts w:ascii="Times New Roman" w:hAnsi="Times New Roman"/>
          <w:sz w:val="28"/>
          <w:szCs w:val="28"/>
        </w:rPr>
        <w:t xml:space="preserve">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У третьей группы детей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 преимущественно, в форме умеренной степени умственной отсталости. Большая часть 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w:t>
      </w:r>
      <w:r w:rsidRPr="00E655B6">
        <w:rPr>
          <w:rFonts w:ascii="Times New Roman" w:hAnsi="Times New Roman"/>
          <w:sz w:val="28"/>
          <w:szCs w:val="28"/>
        </w:rPr>
        <w:lastRenderedPageBreak/>
        <w:t>части умственной отсталости (см. МКБ-10).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 включающим представителей разных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Наполняемость класса/группы обучающихся по 2 варианту АООП должна быть до пяти человек. Рекомендуется следующее комплектование класса: до 2-х обучающихся из первой группы; 1 обучающийся из второй группы, 2 или 3 обучающихся из третьей группы. Возможно, также, объединение двух классов, но в этом случае увеличивается количество персонала (не менее 4-х педагогов на 10 обучающихся).  </w:t>
      </w:r>
    </w:p>
    <w:p w:rsidR="0076127B" w:rsidRPr="00E655B6" w:rsidRDefault="0076127B" w:rsidP="00E655B6">
      <w:pPr>
        <w:pStyle w:val="afe"/>
        <w:jc w:val="both"/>
        <w:rPr>
          <w:rFonts w:ascii="Times New Roman" w:hAnsi="Times New Roman"/>
          <w:bCs/>
          <w:sz w:val="28"/>
          <w:szCs w:val="28"/>
        </w:rPr>
      </w:pPr>
      <w:r w:rsidRPr="00E655B6">
        <w:rPr>
          <w:rFonts w:ascii="Times New Roman" w:hAnsi="Times New Roman"/>
          <w:bCs/>
          <w:caps/>
          <w:sz w:val="28"/>
          <w:szCs w:val="28"/>
        </w:rPr>
        <w:t>П</w:t>
      </w:r>
      <w:r w:rsidRPr="00E655B6">
        <w:rPr>
          <w:rFonts w:ascii="Times New Roman" w:hAnsi="Times New Roman"/>
          <w:bCs/>
          <w:sz w:val="28"/>
          <w:szCs w:val="28"/>
        </w:rPr>
        <w:t>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w:t>
      </w:r>
      <w:r w:rsidRPr="00E655B6">
        <w:rPr>
          <w:rFonts w:ascii="Times New Roman" w:hAnsi="Times New Roman"/>
          <w:bCs/>
          <w:caps/>
          <w:sz w:val="28"/>
          <w:szCs w:val="28"/>
        </w:rPr>
        <w:t xml:space="preserve"> </w:t>
      </w:r>
      <w:r w:rsidRPr="00E655B6">
        <w:rPr>
          <w:rFonts w:ascii="Times New Roman" w:hAnsi="Times New Roman"/>
          <w:bCs/>
          <w:sz w:val="28"/>
          <w:szCs w:val="28"/>
        </w:rPr>
        <w:t>психофизическими нарушениями</w:t>
      </w:r>
      <w:r w:rsidRPr="00E655B6">
        <w:rPr>
          <w:rFonts w:ascii="Times New Roman" w:hAnsi="Times New Roman"/>
          <w:bCs/>
          <w:caps/>
          <w:sz w:val="28"/>
          <w:szCs w:val="28"/>
        </w:rPr>
        <w:t>. У</w:t>
      </w:r>
      <w:r w:rsidRPr="00E655B6">
        <w:rPr>
          <w:rFonts w:ascii="Times New Roman" w:hAnsi="Times New Roman"/>
          <w:bCs/>
          <w:sz w:val="28"/>
          <w:szCs w:val="28"/>
        </w:rPr>
        <w:t>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r w:rsidRPr="00E655B6">
        <w:rPr>
          <w:rFonts w:ascii="Times New Roman" w:hAnsi="Times New Roman"/>
          <w:bCs/>
          <w:caps/>
          <w:sz w:val="28"/>
          <w:szCs w:val="28"/>
        </w:rPr>
        <w:t xml:space="preserve">. </w:t>
      </w:r>
    </w:p>
    <w:p w:rsidR="0076127B" w:rsidRPr="00E655B6" w:rsidRDefault="0076127B" w:rsidP="00E655B6">
      <w:pPr>
        <w:pStyle w:val="afe"/>
        <w:jc w:val="both"/>
        <w:rPr>
          <w:rFonts w:ascii="Times New Roman" w:hAnsi="Times New Roman"/>
          <w:sz w:val="28"/>
          <w:szCs w:val="28"/>
          <w:shd w:val="clear" w:color="auto" w:fill="FFFFFF"/>
        </w:rPr>
      </w:pPr>
      <w:r w:rsidRPr="00E655B6">
        <w:rPr>
          <w:rFonts w:ascii="Times New Roman" w:hAnsi="Times New Roman"/>
          <w:caps/>
          <w:sz w:val="28"/>
          <w:szCs w:val="28"/>
          <w:shd w:val="clear" w:color="auto" w:fill="FFFFFF"/>
        </w:rPr>
        <w:t>С</w:t>
      </w:r>
      <w:r w:rsidRPr="00E655B6">
        <w:rPr>
          <w:rFonts w:ascii="Times New Roman" w:hAnsi="Times New Roman"/>
          <w:sz w:val="28"/>
          <w:szCs w:val="28"/>
          <w:shd w:val="clear" w:color="auto" w:fill="FFFFFF"/>
        </w:rPr>
        <w:t xml:space="preserve">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w:t>
      </w:r>
      <w:r w:rsidRPr="00E655B6">
        <w:rPr>
          <w:rFonts w:ascii="Times New Roman" w:hAnsi="Times New Roman"/>
          <w:caps/>
          <w:sz w:val="28"/>
          <w:szCs w:val="28"/>
          <w:shd w:val="clear" w:color="auto" w:fill="FFFFFF"/>
        </w:rPr>
        <w:t>(</w:t>
      </w:r>
      <w:r w:rsidRPr="00E655B6">
        <w:rPr>
          <w:rFonts w:ascii="Times New Roman" w:hAnsi="Times New Roman"/>
          <w:sz w:val="28"/>
          <w:szCs w:val="28"/>
        </w:rPr>
        <w:t>Гончарова Е.Л., Кукушкина</w:t>
      </w:r>
      <w:r w:rsidRPr="00E655B6">
        <w:rPr>
          <w:rFonts w:ascii="Times New Roman" w:hAnsi="Times New Roman"/>
          <w:bCs/>
          <w:sz w:val="28"/>
          <w:szCs w:val="28"/>
        </w:rPr>
        <w:t xml:space="preserve"> </w:t>
      </w:r>
      <w:r w:rsidRPr="00E655B6">
        <w:rPr>
          <w:rFonts w:ascii="Times New Roman" w:hAnsi="Times New Roman"/>
          <w:sz w:val="28"/>
          <w:szCs w:val="28"/>
        </w:rPr>
        <w:t>О.И.</w:t>
      </w:r>
      <w:r w:rsidRPr="00E655B6">
        <w:rPr>
          <w:rFonts w:ascii="Times New Roman" w:hAnsi="Times New Roman"/>
          <w:caps/>
          <w:sz w:val="28"/>
          <w:szCs w:val="28"/>
          <w:shd w:val="clear" w:color="auto" w:fill="FFFFFF"/>
        </w:rPr>
        <w:t>). К</w:t>
      </w:r>
      <w:r w:rsidRPr="00E655B6">
        <w:rPr>
          <w:rFonts w:ascii="Times New Roman" w:hAnsi="Times New Roman"/>
          <w:sz w:val="28"/>
          <w:szCs w:val="28"/>
          <w:shd w:val="clear" w:color="auto" w:fill="FFFFFF"/>
        </w:rPr>
        <w:t xml:space="preserve">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r w:rsidRPr="00E655B6">
        <w:rPr>
          <w:rFonts w:ascii="Times New Roman" w:hAnsi="Times New Roman"/>
          <w:caps/>
          <w:sz w:val="28"/>
          <w:szCs w:val="28"/>
          <w:shd w:val="clear" w:color="auto" w:fill="FFFFFF"/>
        </w:rPr>
        <w:t>. К</w:t>
      </w:r>
      <w:r w:rsidRPr="00E655B6">
        <w:rPr>
          <w:rFonts w:ascii="Times New Roman" w:hAnsi="Times New Roman"/>
          <w:sz w:val="28"/>
          <w:szCs w:val="28"/>
          <w:shd w:val="clear" w:color="auto" w:fill="FFFFFF"/>
        </w:rPr>
        <w:t>ратко раскроем данные аспекты,  применительно к обучающимся по второму варианту АООП</w:t>
      </w:r>
      <w:r w:rsidRPr="00E655B6">
        <w:rPr>
          <w:rFonts w:ascii="Times New Roman" w:hAnsi="Times New Roman"/>
          <w:caps/>
          <w:sz w:val="28"/>
          <w:szCs w:val="28"/>
          <w:shd w:val="clear" w:color="auto" w:fill="FFFFFF"/>
        </w:rPr>
        <w:t xml:space="preserve">.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bCs/>
          <w:i/>
          <w:sz w:val="28"/>
          <w:szCs w:val="28"/>
        </w:rPr>
        <w:t>Время начала образования</w:t>
      </w:r>
      <w:r w:rsidRPr="00E655B6">
        <w:rPr>
          <w:rFonts w:ascii="Times New Roman" w:hAnsi="Times New Roman"/>
          <w:bCs/>
          <w:sz w:val="28"/>
          <w:szCs w:val="28"/>
        </w:rPr>
        <w:t>. Предполагается учет п</w:t>
      </w:r>
      <w:r w:rsidRPr="00E655B6">
        <w:rPr>
          <w:rFonts w:ascii="Times New Roman" w:hAnsi="Times New Roman"/>
          <w:sz w:val="28"/>
          <w:szCs w:val="28"/>
        </w:rPr>
        <w:t xml:space="preserve">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bCs/>
          <w:i/>
          <w:sz w:val="28"/>
          <w:szCs w:val="28"/>
        </w:rPr>
        <w:t>Содержание образования</w:t>
      </w:r>
      <w:r w:rsidRPr="00E655B6">
        <w:rPr>
          <w:rFonts w:ascii="Times New Roman" w:hAnsi="Times New Roman"/>
          <w:sz w:val="28"/>
          <w:szCs w:val="28"/>
        </w:rPr>
        <w:t>.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ребенка.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 и др.)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bCs/>
          <w:i/>
          <w:sz w:val="28"/>
          <w:szCs w:val="28"/>
        </w:rPr>
        <w:lastRenderedPageBreak/>
        <w:t xml:space="preserve">Создание специальных методов и средств обучения. </w:t>
      </w:r>
      <w:r w:rsidRPr="00E655B6">
        <w:rPr>
          <w:rFonts w:ascii="Times New Roman" w:hAnsi="Times New Roman"/>
          <w:bCs/>
          <w:sz w:val="28"/>
          <w:szCs w:val="28"/>
        </w:rPr>
        <w:t>О</w:t>
      </w:r>
      <w:r w:rsidRPr="00E655B6">
        <w:rPr>
          <w:rFonts w:ascii="Times New Roman" w:hAnsi="Times New Roman"/>
          <w:sz w:val="28"/>
          <w:szCs w:val="28"/>
        </w:rPr>
        <w:t>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bCs/>
          <w:i/>
          <w:sz w:val="28"/>
          <w:szCs w:val="28"/>
        </w:rPr>
        <w:t>Особая организация обучения</w:t>
      </w:r>
      <w:r w:rsidRPr="00E655B6">
        <w:rPr>
          <w:rFonts w:ascii="Times New Roman" w:hAnsi="Times New Roman"/>
          <w:sz w:val="28"/>
          <w:szCs w:val="28"/>
        </w:rPr>
        <w:t>.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bCs/>
          <w:i/>
          <w:sz w:val="28"/>
          <w:szCs w:val="28"/>
        </w:rPr>
        <w:t>Определение границ образовательного пространства</w:t>
      </w:r>
      <w:r w:rsidRPr="00E655B6">
        <w:rPr>
          <w:rFonts w:ascii="Times New Roman" w:hAnsi="Times New Roman"/>
          <w:sz w:val="28"/>
          <w:szCs w:val="28"/>
        </w:rPr>
        <w:t xml:space="preserve"> п</w:t>
      </w:r>
      <w:r w:rsidRPr="00E655B6">
        <w:rPr>
          <w:rFonts w:ascii="Times New Roman" w:hAnsi="Times New Roman"/>
          <w:bCs/>
          <w:sz w:val="28"/>
          <w:szCs w:val="28"/>
        </w:rPr>
        <w:t>редполагает учет п</w:t>
      </w:r>
      <w:r w:rsidRPr="00E655B6">
        <w:rPr>
          <w:rFonts w:ascii="Times New Roman" w:hAnsi="Times New Roman"/>
          <w:sz w:val="28"/>
          <w:szCs w:val="28"/>
        </w:rPr>
        <w:t xml:space="preserve">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bCs/>
          <w:i/>
          <w:sz w:val="28"/>
          <w:szCs w:val="28"/>
        </w:rPr>
        <w:t>Продолжительность образования</w:t>
      </w:r>
      <w:r w:rsidRPr="00E655B6">
        <w:rPr>
          <w:rFonts w:ascii="Times New Roman" w:hAnsi="Times New Roman"/>
          <w:sz w:val="28"/>
          <w:szCs w:val="28"/>
        </w:rPr>
        <w:t xml:space="preserve">. Руководствуясь принципом нормализации жизни, общее образование детей с </w:t>
      </w:r>
      <w:r w:rsidRPr="00E655B6">
        <w:rPr>
          <w:rFonts w:ascii="Times New Roman" w:hAnsi="Times New Roman"/>
          <w:bCs/>
          <w:sz w:val="28"/>
          <w:szCs w:val="28"/>
        </w:rPr>
        <w:t>умеренной, тяжелой, глубокой умственной отсталостью,</w:t>
      </w:r>
      <w:r w:rsidRPr="00E655B6">
        <w:rPr>
          <w:rFonts w:ascii="Times New Roman" w:hAnsi="Times New Roman"/>
          <w:bCs/>
          <w:caps/>
          <w:sz w:val="28"/>
          <w:szCs w:val="28"/>
        </w:rPr>
        <w:t xml:space="preserve"> </w:t>
      </w:r>
      <w:r w:rsidRPr="00E655B6">
        <w:rPr>
          <w:rFonts w:ascii="Times New Roman" w:hAnsi="Times New Roman"/>
          <w:bCs/>
          <w:sz w:val="28"/>
          <w:szCs w:val="28"/>
        </w:rPr>
        <w:t xml:space="preserve">с </w:t>
      </w:r>
      <w:r w:rsidRPr="00E655B6">
        <w:rPr>
          <w:rFonts w:ascii="Times New Roman" w:hAnsi="Times New Roman"/>
          <w:sz w:val="28"/>
          <w:szCs w:val="28"/>
        </w:rPr>
        <w:t>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близковозрастных классах (группах) по возрастающим ступеням обучения. Основанием для перевода обучающегося из класса в класс является его возраст.</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bCs/>
          <w:i/>
          <w:sz w:val="28"/>
          <w:szCs w:val="28"/>
        </w:rPr>
        <w:t>Определение круга лиц</w:t>
      </w:r>
      <w:r w:rsidRPr="00E655B6">
        <w:rPr>
          <w:rFonts w:ascii="Times New Roman" w:hAnsi="Times New Roman"/>
          <w:i/>
          <w:sz w:val="28"/>
          <w:szCs w:val="28"/>
        </w:rPr>
        <w:t>, участвующих в образовании и их взаимодействие</w:t>
      </w:r>
      <w:r w:rsidRPr="00E655B6">
        <w:rPr>
          <w:rFonts w:ascii="Times New Roman" w:hAnsi="Times New Roman"/>
          <w:sz w:val="28"/>
          <w:szCs w:val="28"/>
        </w:rP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w:t>
      </w:r>
      <w:r w:rsidRPr="00E655B6">
        <w:rPr>
          <w:rFonts w:ascii="Times New Roman" w:hAnsi="Times New Roman"/>
          <w:sz w:val="28"/>
          <w:szCs w:val="28"/>
        </w:rPr>
        <w:lastRenderedPageBreak/>
        <w:t xml:space="preserve">обеспечивающая развитие его жизненной компетенции в условиях образовательной организации и в семье. </w:t>
      </w:r>
    </w:p>
    <w:p w:rsidR="0076127B" w:rsidRPr="00E655B6" w:rsidRDefault="0076127B" w:rsidP="00E655B6">
      <w:pPr>
        <w:pStyle w:val="afe"/>
        <w:jc w:val="both"/>
        <w:rPr>
          <w:rFonts w:ascii="Times New Roman" w:hAnsi="Times New Roman"/>
          <w:spacing w:val="2"/>
          <w:sz w:val="28"/>
          <w:szCs w:val="28"/>
        </w:rPr>
      </w:pPr>
      <w:r w:rsidRPr="00E655B6">
        <w:rPr>
          <w:rFonts w:ascii="Times New Roman" w:hAnsi="Times New Roman"/>
          <w:spacing w:val="2"/>
          <w:sz w:val="28"/>
          <w:szCs w:val="28"/>
        </w:rPr>
        <w:t>3.1.1.4. Принципы и подходы к формированию адаптированной</w:t>
      </w:r>
    </w:p>
    <w:p w:rsidR="0076127B" w:rsidRPr="00E655B6" w:rsidRDefault="0076127B" w:rsidP="00E655B6">
      <w:pPr>
        <w:pStyle w:val="afe"/>
        <w:jc w:val="both"/>
        <w:rPr>
          <w:rFonts w:ascii="Times New Roman" w:hAnsi="Times New Roman"/>
          <w:spacing w:val="2"/>
          <w:sz w:val="28"/>
          <w:szCs w:val="28"/>
        </w:rPr>
      </w:pPr>
      <w:r w:rsidRPr="00E655B6">
        <w:rPr>
          <w:rFonts w:ascii="Times New Roman" w:hAnsi="Times New Roman"/>
          <w:spacing w:val="2"/>
          <w:sz w:val="28"/>
          <w:szCs w:val="28"/>
        </w:rPr>
        <w:t>ос</w:t>
      </w:r>
      <w:r w:rsidRPr="00E655B6">
        <w:rPr>
          <w:rFonts w:ascii="Times New Roman" w:hAnsi="Times New Roman"/>
          <w:spacing w:val="2"/>
          <w:sz w:val="28"/>
          <w:szCs w:val="28"/>
        </w:rPr>
        <w:softHyphen/>
        <w:t>нов</w:t>
      </w:r>
      <w:r w:rsidRPr="00E655B6">
        <w:rPr>
          <w:rFonts w:ascii="Times New Roman" w:hAnsi="Times New Roman"/>
          <w:spacing w:val="2"/>
          <w:sz w:val="28"/>
          <w:szCs w:val="28"/>
        </w:rPr>
        <w:softHyphen/>
        <w:t>ной общеоб</w:t>
      </w:r>
      <w:r w:rsidRPr="00E655B6">
        <w:rPr>
          <w:rFonts w:ascii="Times New Roman" w:hAnsi="Times New Roman"/>
          <w:spacing w:val="2"/>
          <w:sz w:val="28"/>
          <w:szCs w:val="28"/>
        </w:rPr>
        <w:softHyphen/>
        <w:t>разовательной программы и специальной</w:t>
      </w:r>
    </w:p>
    <w:p w:rsidR="0076127B" w:rsidRPr="00E655B6" w:rsidRDefault="0076127B" w:rsidP="00E655B6">
      <w:pPr>
        <w:pStyle w:val="afe"/>
        <w:jc w:val="both"/>
        <w:rPr>
          <w:rFonts w:ascii="Times New Roman" w:hAnsi="Times New Roman"/>
          <w:spacing w:val="2"/>
          <w:sz w:val="28"/>
          <w:szCs w:val="28"/>
        </w:rPr>
      </w:pPr>
      <w:r w:rsidRPr="00E655B6">
        <w:rPr>
          <w:rFonts w:ascii="Times New Roman" w:hAnsi="Times New Roman"/>
          <w:spacing w:val="2"/>
          <w:sz w:val="28"/>
          <w:szCs w:val="28"/>
        </w:rPr>
        <w:t>ин</w:t>
      </w:r>
      <w:r w:rsidRPr="00E655B6">
        <w:rPr>
          <w:rFonts w:ascii="Times New Roman" w:hAnsi="Times New Roman"/>
          <w:spacing w:val="2"/>
          <w:sz w:val="28"/>
          <w:szCs w:val="28"/>
        </w:rPr>
        <w:softHyphen/>
        <w:t>ди</w:t>
      </w:r>
      <w:r w:rsidRPr="00E655B6">
        <w:rPr>
          <w:rFonts w:ascii="Times New Roman" w:hAnsi="Times New Roman"/>
          <w:spacing w:val="2"/>
          <w:sz w:val="28"/>
          <w:szCs w:val="28"/>
        </w:rPr>
        <w:softHyphen/>
        <w:t>ви</w:t>
      </w:r>
      <w:r w:rsidRPr="00E655B6">
        <w:rPr>
          <w:rFonts w:ascii="Times New Roman" w:hAnsi="Times New Roman"/>
          <w:spacing w:val="2"/>
          <w:sz w:val="28"/>
          <w:szCs w:val="28"/>
        </w:rPr>
        <w:softHyphen/>
        <w:t>ду</w:t>
      </w:r>
      <w:r w:rsidRPr="00E655B6">
        <w:rPr>
          <w:rFonts w:ascii="Times New Roman" w:hAnsi="Times New Roman"/>
          <w:spacing w:val="2"/>
          <w:sz w:val="28"/>
          <w:szCs w:val="28"/>
        </w:rPr>
        <w:softHyphen/>
        <w:t>аль</w:t>
      </w:r>
      <w:r w:rsidRPr="00E655B6">
        <w:rPr>
          <w:rFonts w:ascii="Times New Roman" w:hAnsi="Times New Roman"/>
          <w:spacing w:val="2"/>
          <w:sz w:val="28"/>
          <w:szCs w:val="28"/>
        </w:rPr>
        <w:softHyphen/>
        <w:t>ной программы развития.</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Из-за системных нарушений развития обучающихся </w:t>
      </w:r>
      <w:r w:rsidRPr="00E655B6">
        <w:rPr>
          <w:rFonts w:ascii="Times New Roman" w:hAnsi="Times New Roman"/>
          <w:bCs/>
          <w:sz w:val="28"/>
          <w:szCs w:val="28"/>
        </w:rPr>
        <w:t xml:space="preserve">с умеренной, тяжелой, глубокой умственной отсталостью и с ТМНР для данной категории детей </w:t>
      </w:r>
      <w:r w:rsidRPr="00E655B6">
        <w:rPr>
          <w:rFonts w:ascii="Times New Roman" w:hAnsi="Times New Roman"/>
          <w:sz w:val="28"/>
          <w:szCs w:val="28"/>
        </w:rPr>
        <w:t xml:space="preserve">показан индивидуальный уровень итогового результата общего образования. Благодаря обозначенному в ФГОС варианту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Итоговые достижения обучающихся с умеренной, тяжелой, глубокой умственной отсталостью, с ТМНР (вариант 2) принципиально отличаются от требований к итоговым достижениям детей с легкой умственной отсталостью (вариант 1). Они определяются индивидуальными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sidRPr="00E655B6">
        <w:rPr>
          <w:rFonts w:ascii="Times New Roman" w:hAnsi="Times New Roman"/>
          <w:i/>
          <w:sz w:val="28"/>
          <w:szCs w:val="28"/>
        </w:rPr>
        <w:t xml:space="preserve">инструментов </w:t>
      </w:r>
      <w:r w:rsidRPr="00E655B6">
        <w:rPr>
          <w:rFonts w:ascii="Times New Roman" w:hAnsi="Times New Roman"/>
          <w:sz w:val="28"/>
          <w:szCs w:val="28"/>
        </w:rPr>
        <w:t xml:space="preserve">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Итогом образования человека </w:t>
      </w:r>
      <w:r w:rsidRPr="00E655B6">
        <w:rPr>
          <w:rFonts w:ascii="Times New Roman" w:hAnsi="Times New Roman"/>
          <w:bCs/>
          <w:sz w:val="28"/>
          <w:szCs w:val="28"/>
        </w:rPr>
        <w:t xml:space="preserve">с умственной отсталостью, </w:t>
      </w:r>
      <w:r w:rsidRPr="00E655B6">
        <w:rPr>
          <w:rFonts w:ascii="Times New Roman" w:hAnsi="Times New Roman"/>
          <w:sz w:val="28"/>
          <w:szCs w:val="28"/>
        </w:rPr>
        <w:t xml:space="preserve">с ТМНР является нормализация его жизни. Под нормализацией понимается такой образ жизни, который является привычным и необходимым для подавляющего большинства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Особые образовательные потребности детей </w:t>
      </w:r>
      <w:r w:rsidRPr="00E655B6">
        <w:rPr>
          <w:rFonts w:ascii="Times New Roman" w:hAnsi="Times New Roman"/>
          <w:bCs/>
          <w:sz w:val="28"/>
          <w:szCs w:val="28"/>
        </w:rPr>
        <w:t xml:space="preserve">с умеренной, тяжелой, глубокой умственной отсталостью, </w:t>
      </w:r>
      <w:r w:rsidRPr="00E655B6">
        <w:rPr>
          <w:rFonts w:ascii="Times New Roman" w:hAnsi="Times New Roman"/>
          <w:sz w:val="28"/>
          <w:szCs w:val="28"/>
        </w:rPr>
        <w:t xml:space="preserve">с ТМНР диктуют необходимость разработки специальной индивидуальной программы развития для их обучения и воспитания. 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lastRenderedPageBreak/>
        <w:t xml:space="preserve">Специальная индивидуальная программа развития (СИПР) разрабатывается на основе </w:t>
      </w:r>
      <w:r w:rsidRPr="00E655B6">
        <w:rPr>
          <w:rFonts w:ascii="Times New Roman" w:hAnsi="Times New Roman"/>
          <w:spacing w:val="2"/>
          <w:sz w:val="28"/>
          <w:szCs w:val="28"/>
          <w:lang w:eastAsia="ru-RU"/>
        </w:rPr>
        <w:t>адаптированной основной общеобразовательной программы</w:t>
      </w:r>
      <w:r w:rsidRPr="00E655B6">
        <w:rPr>
          <w:rFonts w:ascii="Times New Roman" w:hAnsi="Times New Roman"/>
          <w:sz w:val="28"/>
          <w:szCs w:val="28"/>
        </w:rPr>
        <w:t xml:space="preserve"> и нацелена на образование детей </w:t>
      </w:r>
      <w:r w:rsidRPr="00E655B6">
        <w:rPr>
          <w:rFonts w:ascii="Times New Roman" w:hAnsi="Times New Roman"/>
          <w:bCs/>
          <w:sz w:val="28"/>
          <w:szCs w:val="28"/>
        </w:rPr>
        <w:t xml:space="preserve">с умеренной, тяжелой, глубокой умственной отсталостью, </w:t>
      </w:r>
      <w:r w:rsidRPr="00E655B6">
        <w:rPr>
          <w:rFonts w:ascii="Times New Roman" w:hAnsi="Times New Roman"/>
          <w:sz w:val="28"/>
          <w:szCs w:val="28"/>
        </w:rPr>
        <w:t xml:space="preserve">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Структура специальной индивидуальной программы развития включает: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lang w:val="en-US"/>
        </w:rPr>
        <w:t>I</w:t>
      </w:r>
      <w:r w:rsidRPr="00E655B6">
        <w:rPr>
          <w:rFonts w:ascii="Times New Roman" w:hAnsi="Times New Roman"/>
          <w:sz w:val="28"/>
          <w:szCs w:val="28"/>
        </w:rPr>
        <w:t xml:space="preserve">. Общие сведения содержат персональные данные о ребенке и его родителях; </w:t>
      </w:r>
    </w:p>
    <w:p w:rsidR="0076127B" w:rsidRPr="00E655B6" w:rsidRDefault="0076127B" w:rsidP="00E655B6">
      <w:pPr>
        <w:pStyle w:val="afe"/>
        <w:jc w:val="both"/>
        <w:rPr>
          <w:rFonts w:ascii="Times New Roman" w:hAnsi="Times New Roman"/>
          <w:strike/>
          <w:sz w:val="28"/>
          <w:szCs w:val="28"/>
        </w:rPr>
      </w:pPr>
      <w:r w:rsidRPr="00E655B6">
        <w:rPr>
          <w:rFonts w:ascii="Times New Roman" w:hAnsi="Times New Roman"/>
          <w:sz w:val="28"/>
          <w:szCs w:val="28"/>
          <w:lang w:val="en-US"/>
        </w:rPr>
        <w:t>II</w:t>
      </w:r>
      <w:r w:rsidRPr="00E655B6">
        <w:rPr>
          <w:rFonts w:ascii="Times New Roman" w:hAnsi="Times New Roman"/>
          <w:sz w:val="28"/>
          <w:szCs w:val="28"/>
        </w:rPr>
        <w:t xml:space="preserve">. 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Характеристика отражает:</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бытовые условия семьи, оценку отношения членов семьи к образованию ребенка;</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заключение ПМПК;</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данные о физическом здоровье, двигательном и сенсорном развитии ребенка;</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особенности проявления познавательных процессов: восприятий, внимания, памяти, мышления;</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состояние сформированности устной речи и речемыслительных операций;</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характеристику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w:t>
      </w:r>
      <w:r w:rsidRPr="00E655B6">
        <w:rPr>
          <w:rFonts w:ascii="Times New Roman" w:hAnsi="Times New Roman"/>
          <w:color w:val="FF0000"/>
          <w:sz w:val="28"/>
          <w:szCs w:val="28"/>
        </w:rPr>
        <w:t xml:space="preserve"> </w:t>
      </w:r>
      <w:r w:rsidRPr="00E655B6">
        <w:rPr>
          <w:rFonts w:ascii="Times New Roman" w:hAnsi="Times New Roman"/>
          <w:sz w:val="28"/>
          <w:szCs w:val="28"/>
        </w:rPr>
        <w:t xml:space="preserve">(счет, письмо, чтение, представления об окружающих предметах, явлениях);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потребность в уходе и присмотре. Необходимый объем помощи со стороны окружающих: полная/частичная, постоянная/эпизодическая;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lang w:val="en-US"/>
        </w:rPr>
        <w:t>III</w:t>
      </w:r>
      <w:r w:rsidRPr="00E655B6">
        <w:rPr>
          <w:rFonts w:ascii="Times New Roman" w:hAnsi="Times New Roman"/>
          <w:sz w:val="28"/>
          <w:szCs w:val="28"/>
        </w:rPr>
        <w:t xml:space="preserve">. 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 и устанавливает объем недельной нагрузки на обучающегося.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lang w:val="en-US"/>
        </w:rPr>
        <w:t>IV</w:t>
      </w:r>
      <w:r w:rsidRPr="00E655B6">
        <w:rPr>
          <w:rFonts w:ascii="Times New Roman" w:hAnsi="Times New Roman"/>
          <w:sz w:val="28"/>
          <w:szCs w:val="28"/>
        </w:rPr>
        <w:t xml:space="preserve">. Содержание образования СИПР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w:t>
      </w:r>
      <w:r w:rsidRPr="00E655B6">
        <w:rPr>
          <w:rFonts w:ascii="Times New Roman" w:hAnsi="Times New Roman"/>
          <w:sz w:val="28"/>
          <w:szCs w:val="28"/>
        </w:rPr>
        <w:lastRenderedPageBreak/>
        <w:t xml:space="preserve">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ребенка на определенный учебный период (год).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lang w:val="en-US"/>
        </w:rPr>
        <w:t>V</w:t>
      </w:r>
      <w:r w:rsidRPr="00E655B6">
        <w:rPr>
          <w:rFonts w:ascii="Times New Roman" w:hAnsi="Times New Roman"/>
          <w:sz w:val="28"/>
          <w:szCs w:val="28"/>
        </w:rPr>
        <w:t xml:space="preserve">. 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 </w:t>
      </w:r>
      <w:r w:rsidRPr="00E655B6">
        <w:rPr>
          <w:rFonts w:ascii="Times New Roman" w:hAnsi="Times New Roman"/>
          <w:sz w:val="28"/>
          <w:szCs w:val="28"/>
          <w:lang w:eastAsia="ru-RU"/>
        </w:rPr>
        <w:t xml:space="preserve">Под </w:t>
      </w:r>
      <w:r w:rsidRPr="00E655B6">
        <w:rPr>
          <w:rFonts w:ascii="Times New Roman" w:hAnsi="Times New Roman"/>
          <w:bCs/>
          <w:sz w:val="28"/>
          <w:szCs w:val="28"/>
          <w:lang w:eastAsia="ru-RU"/>
        </w:rPr>
        <w:t>присмотром и уходом за детьми</w:t>
      </w:r>
      <w:r w:rsidRPr="00E655B6">
        <w:rPr>
          <w:rFonts w:ascii="Times New Roman" w:hAnsi="Times New Roman"/>
          <w:sz w:val="28"/>
          <w:szCs w:val="28"/>
          <w:lang w:eastAsia="ru-RU"/>
        </w:rPr>
        <w:t xml:space="preserve">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hyperlink r:id="rId8" w:anchor="block_10234" w:history="1">
        <w:r w:rsidRPr="009557B9">
          <w:rPr>
            <w:rStyle w:val="a4"/>
            <w:rFonts w:ascii="Times New Roman" w:eastAsia="Arial Unicode MS" w:hAnsi="Times New Roman"/>
            <w:color w:val="auto"/>
            <w:sz w:val="28"/>
            <w:szCs w:val="28"/>
            <w:lang w:eastAsia="ru-RU"/>
          </w:rPr>
          <w:t>Об образовании в Российской Федерации</w:t>
        </w:r>
      </w:hyperlink>
      <w:r w:rsidRPr="009557B9">
        <w:rPr>
          <w:rFonts w:ascii="Times New Roman" w:hAnsi="Times New Roman"/>
          <w:sz w:val="28"/>
          <w:szCs w:val="28"/>
          <w:lang w:eastAsia="ru-RU"/>
        </w:rPr>
        <w:t xml:space="preserve">"). </w:t>
      </w:r>
      <w:r w:rsidRPr="009557B9">
        <w:rPr>
          <w:rFonts w:ascii="Times New Roman" w:hAnsi="Times New Roman"/>
          <w:sz w:val="28"/>
          <w:szCs w:val="28"/>
        </w:rPr>
        <w:t>Ух</w:t>
      </w:r>
      <w:r w:rsidRPr="00E655B6">
        <w:rPr>
          <w:rFonts w:ascii="Times New Roman" w:hAnsi="Times New Roman"/>
          <w:sz w:val="28"/>
          <w:szCs w:val="28"/>
        </w:rPr>
        <w:t xml:space="preserve">од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 контроль внешнего вида ребенка (чистота, опрятность); придание правильной позы ребенку (с целью профилактики порочных состояний), смена положений тела в течение учебного дня, в том числе с использованием ТСР (вертикализатор, кресло-коляска, ходунки, подъемник и др.). </w:t>
      </w:r>
    </w:p>
    <w:p w:rsidR="0076127B" w:rsidRPr="00E655B6" w:rsidRDefault="0076127B" w:rsidP="00E655B6">
      <w:pPr>
        <w:pStyle w:val="afe"/>
        <w:jc w:val="both"/>
        <w:rPr>
          <w:rFonts w:ascii="Times New Roman" w:hAnsi="Times New Roman"/>
          <w:color w:val="000000"/>
          <w:sz w:val="28"/>
          <w:szCs w:val="28"/>
          <w:lang w:eastAsia="ru-RU"/>
        </w:rPr>
      </w:pPr>
      <w:r w:rsidRPr="00E655B6">
        <w:rPr>
          <w:rFonts w:ascii="Times New Roman" w:hAnsi="Times New Roman"/>
          <w:color w:val="000000"/>
          <w:sz w:val="28"/>
          <w:szCs w:val="28"/>
          <w:lang w:eastAsia="ru-RU"/>
        </w:rPr>
        <w:t>Присмотр необходим для обеспечения безопасности обучающихся, сохранности материальных ценностей. Необходимость в присмотре возникает</w:t>
      </w:r>
      <w:r w:rsidRPr="00E655B6">
        <w:rPr>
          <w:rFonts w:ascii="Times New Roman" w:hAnsi="Times New Roman"/>
          <w:sz w:val="28"/>
          <w:szCs w:val="28"/>
        </w:rPr>
        <w:t xml:space="preserve">, например, когда </w:t>
      </w:r>
      <w:r w:rsidRPr="00E655B6">
        <w:rPr>
          <w:rFonts w:ascii="Times New Roman" w:hAnsi="Times New Roman"/>
          <w:color w:val="000000"/>
          <w:sz w:val="28"/>
          <w:szCs w:val="28"/>
          <w:lang w:eastAsia="ru-RU"/>
        </w:rPr>
        <w:t xml:space="preserve">у ребенка </w:t>
      </w:r>
      <w:r w:rsidRPr="00E655B6">
        <w:rPr>
          <w:rFonts w:ascii="Times New Roman" w:hAnsi="Times New Roman"/>
          <w:sz w:val="28"/>
          <w:szCs w:val="28"/>
        </w:rPr>
        <w:t xml:space="preserve">наблюдаются </w:t>
      </w:r>
      <w:r w:rsidRPr="00E655B6">
        <w:rPr>
          <w:rFonts w:ascii="Times New Roman" w:hAnsi="Times New Roman"/>
          <w:color w:val="000000"/>
          <w:sz w:val="28"/>
          <w:szCs w:val="28"/>
          <w:lang w:eastAsia="ru-RU"/>
        </w:rPr>
        <w:t xml:space="preserve">проблемы поведения вследствие РАС, нарушений эмоционально-волевой сферы: агрессия (в отношении людей и/или предметов), самоагрессия; полевое поведение; проблемы поведения вследствие трудностей освоения общепринятых норм и правил поведения (оставление класса, выход из школы без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травмирования ребенка или повреждение, либо утрату предмета. </w:t>
      </w:r>
    </w:p>
    <w:p w:rsidR="0076127B" w:rsidRPr="00E655B6" w:rsidRDefault="0076127B" w:rsidP="00E655B6">
      <w:pPr>
        <w:pStyle w:val="afe"/>
        <w:jc w:val="both"/>
        <w:rPr>
          <w:rFonts w:ascii="Times New Roman" w:hAnsi="Times New Roman"/>
          <w:color w:val="000000"/>
          <w:sz w:val="28"/>
          <w:szCs w:val="28"/>
          <w:lang w:eastAsia="ru-RU"/>
        </w:rPr>
      </w:pPr>
      <w:r w:rsidRPr="00E655B6">
        <w:rPr>
          <w:rFonts w:ascii="Times New Roman" w:hAnsi="Times New Roman"/>
          <w:color w:val="000000"/>
          <w:sz w:val="28"/>
          <w:szCs w:val="28"/>
          <w:lang w:eastAsia="ru-RU"/>
        </w:rPr>
        <w:t xml:space="preserve">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w:t>
      </w:r>
      <w:r w:rsidRPr="00E655B6">
        <w:rPr>
          <w:rFonts w:ascii="Times New Roman" w:hAnsi="Times New Roman"/>
          <w:sz w:val="28"/>
          <w:szCs w:val="28"/>
        </w:rPr>
        <w:t xml:space="preserve">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lang w:val="en-US"/>
        </w:rPr>
        <w:t>VI</w:t>
      </w:r>
      <w:r w:rsidRPr="00E655B6">
        <w:rPr>
          <w:rFonts w:ascii="Times New Roman" w:hAnsi="Times New Roman"/>
          <w:sz w:val="28"/>
          <w:szCs w:val="28"/>
        </w:rPr>
        <w:t>. Специалисты, участвующие в реализации СИПР.</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lang w:val="en-US"/>
        </w:rPr>
        <w:t>VII</w:t>
      </w:r>
      <w:r w:rsidRPr="00E655B6">
        <w:rPr>
          <w:rFonts w:ascii="Times New Roman" w:hAnsi="Times New Roman"/>
          <w:sz w:val="28"/>
          <w:szCs w:val="28"/>
        </w:rPr>
        <w:t xml:space="preserve">. 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lang w:val="en-US"/>
        </w:rPr>
        <w:lastRenderedPageBreak/>
        <w:t>VIII</w:t>
      </w:r>
      <w:r w:rsidRPr="00E655B6">
        <w:rPr>
          <w:rFonts w:ascii="Times New Roman" w:hAnsi="Times New Roman"/>
          <w:sz w:val="28"/>
          <w:szCs w:val="28"/>
        </w:rPr>
        <w:t xml:space="preserve">.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lang w:val="en-US"/>
        </w:rPr>
        <w:t>IX</w:t>
      </w:r>
      <w:r w:rsidRPr="00E655B6">
        <w:rPr>
          <w:rFonts w:ascii="Times New Roman" w:hAnsi="Times New Roman"/>
          <w:sz w:val="28"/>
          <w:szCs w:val="28"/>
        </w:rPr>
        <w:t>.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w:t>
      </w:r>
      <w:r w:rsidR="00806507">
        <w:rPr>
          <w:rFonts w:ascii="Times New Roman" w:hAnsi="Times New Roman"/>
          <w:sz w:val="28"/>
          <w:szCs w:val="28"/>
        </w:rPr>
        <w:t>ПР на следующий учебный период.</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3.1.2. Планируемые результаты освоения обучающимися с уме</w:t>
      </w:r>
      <w:r w:rsidRPr="00E655B6">
        <w:rPr>
          <w:rFonts w:ascii="Times New Roman" w:hAnsi="Times New Roman"/>
          <w:sz w:val="28"/>
          <w:szCs w:val="28"/>
        </w:rPr>
        <w:softHyphen/>
        <w:t>ре</w:t>
      </w:r>
      <w:r w:rsidRPr="00E655B6">
        <w:rPr>
          <w:rFonts w:ascii="Times New Roman" w:hAnsi="Times New Roman"/>
          <w:sz w:val="28"/>
          <w:szCs w:val="28"/>
        </w:rPr>
        <w:softHyphen/>
        <w:t>н</w:t>
      </w:r>
      <w:r w:rsidRPr="00E655B6">
        <w:rPr>
          <w:rFonts w:ascii="Times New Roman" w:hAnsi="Times New Roman"/>
          <w:sz w:val="28"/>
          <w:szCs w:val="28"/>
        </w:rPr>
        <w:softHyphen/>
        <w:t>ной, тяжелой, глубокой умственной отсталостью (интеллектуальными на</w:t>
      </w:r>
      <w:r w:rsidRPr="00E655B6">
        <w:rPr>
          <w:rFonts w:ascii="Times New Roman" w:hAnsi="Times New Roman"/>
          <w:sz w:val="28"/>
          <w:szCs w:val="28"/>
        </w:rPr>
        <w:softHyphen/>
        <w:t>ру</w:t>
      </w:r>
      <w:r w:rsidRPr="00E655B6">
        <w:rPr>
          <w:rFonts w:ascii="Times New Roman" w:hAnsi="Times New Roman"/>
          <w:sz w:val="28"/>
          <w:szCs w:val="28"/>
        </w:rPr>
        <w:softHyphen/>
        <w:t>ше</w:t>
      </w:r>
      <w:r w:rsidRPr="00E655B6">
        <w:rPr>
          <w:rFonts w:ascii="Times New Roman" w:hAnsi="Times New Roman"/>
          <w:sz w:val="28"/>
          <w:szCs w:val="28"/>
        </w:rPr>
        <w:softHyphen/>
        <w:t>ниями), тяжелыми и множественными нарушениями раз</w:t>
      </w:r>
      <w:r w:rsidRPr="00E655B6">
        <w:rPr>
          <w:rFonts w:ascii="Times New Roman" w:hAnsi="Times New Roman"/>
          <w:sz w:val="28"/>
          <w:szCs w:val="28"/>
        </w:rPr>
        <w:softHyphen/>
        <w:t>ви</w:t>
      </w:r>
      <w:r w:rsidRPr="00E655B6">
        <w:rPr>
          <w:rFonts w:ascii="Times New Roman" w:hAnsi="Times New Roman"/>
          <w:sz w:val="28"/>
          <w:szCs w:val="28"/>
        </w:rPr>
        <w:softHyphen/>
        <w:t>тия</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адаптированной основной общеобразовательной программы</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В соответствии с требованиями ФГОС к </w:t>
      </w:r>
      <w:r w:rsidRPr="00E655B6">
        <w:rPr>
          <w:rFonts w:ascii="Times New Roman" w:hAnsi="Times New Roman"/>
          <w:spacing w:val="2"/>
          <w:sz w:val="28"/>
          <w:szCs w:val="28"/>
        </w:rPr>
        <w:t>АООП</w:t>
      </w:r>
      <w:r w:rsidRPr="00E655B6">
        <w:rPr>
          <w:rFonts w:ascii="Times New Roman" w:hAnsi="Times New Roman"/>
          <w:sz w:val="28"/>
          <w:szCs w:val="28"/>
        </w:rPr>
        <w:t xml:space="preserve"> для обучающихся с уме</w:t>
      </w:r>
      <w:r w:rsidRPr="00E655B6">
        <w:rPr>
          <w:rFonts w:ascii="Times New Roman" w:hAnsi="Times New Roman"/>
          <w:sz w:val="28"/>
          <w:szCs w:val="28"/>
        </w:rPr>
        <w:softHyphen/>
        <w:t>ре</w:t>
      </w:r>
      <w:r w:rsidRPr="00E655B6">
        <w:rPr>
          <w:rFonts w:ascii="Times New Roman" w:hAnsi="Times New Roman"/>
          <w:sz w:val="28"/>
          <w:szCs w:val="28"/>
        </w:rPr>
        <w:softHyphen/>
        <w:t>н</w:t>
      </w:r>
      <w:r w:rsidRPr="00E655B6">
        <w:rPr>
          <w:rFonts w:ascii="Times New Roman" w:hAnsi="Times New Roman"/>
          <w:sz w:val="28"/>
          <w:szCs w:val="28"/>
        </w:rPr>
        <w:softHyphen/>
        <w:t xml:space="preserve">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w:t>
      </w:r>
      <w:r w:rsidR="00806507">
        <w:rPr>
          <w:rFonts w:ascii="Times New Roman" w:hAnsi="Times New Roman"/>
          <w:sz w:val="28"/>
          <w:szCs w:val="28"/>
        </w:rPr>
        <w:t xml:space="preserve">данной категории обучающихся.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 Язык и речевая практика</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1.1. Речь и альтернативная коммуникация.</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1) </w:t>
      </w:r>
      <w:r w:rsidRPr="00E655B6">
        <w:rPr>
          <w:rFonts w:ascii="Times New Roman" w:hAnsi="Times New Roman"/>
          <w:i/>
          <w:sz w:val="28"/>
          <w:szCs w:val="28"/>
        </w:rPr>
        <w:t>Развитие речи как средства общения в контексте познания окружающего мира и личного опыта ребенка</w:t>
      </w:r>
      <w:r w:rsidRPr="00E655B6">
        <w:rPr>
          <w:rFonts w:ascii="Times New Roman" w:hAnsi="Times New Roman"/>
          <w:sz w:val="28"/>
          <w:szCs w:val="28"/>
        </w:rPr>
        <w:t xml:space="preserve">.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Понимание слов, обозначающих объекты и явления природы, объекты рукотворного мира и деятельность человека.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Умение самостоятельно использовать усвоенный лексико-грамматический материал в учебных и коммуникативных целях.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i/>
          <w:sz w:val="28"/>
          <w:szCs w:val="28"/>
        </w:rPr>
        <w:t>2) Овладение доступными средствами коммуникации и общения – вербальными и невербальными</w:t>
      </w:r>
      <w:r w:rsidRPr="00E655B6">
        <w:rPr>
          <w:rStyle w:val="ae"/>
          <w:rFonts w:ascii="Times New Roman" w:hAnsi="Times New Roman"/>
          <w:i/>
          <w:sz w:val="28"/>
          <w:szCs w:val="28"/>
        </w:rPr>
        <w:footnoteReference w:id="1"/>
      </w:r>
      <w:r w:rsidRPr="00E655B6">
        <w:rPr>
          <w:rFonts w:ascii="Times New Roman" w:hAnsi="Times New Roman"/>
          <w:sz w:val="28"/>
          <w:szCs w:val="28"/>
        </w:rPr>
        <w:t xml:space="preserve">.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Качество сформированности устной речи в соответствии с возрастными показаниями.</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Понимание обращенной речи, понимание смысла рисунков, фотографий, пиктограмм, других графических знаков.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 и др.). </w:t>
      </w:r>
    </w:p>
    <w:p w:rsidR="0076127B" w:rsidRPr="00E655B6" w:rsidRDefault="0076127B" w:rsidP="00E655B6">
      <w:pPr>
        <w:pStyle w:val="afe"/>
        <w:jc w:val="both"/>
        <w:rPr>
          <w:rFonts w:ascii="Times New Roman" w:hAnsi="Times New Roman"/>
          <w:i/>
          <w:sz w:val="28"/>
          <w:szCs w:val="28"/>
        </w:rPr>
      </w:pPr>
      <w:r w:rsidRPr="00E655B6">
        <w:rPr>
          <w:rFonts w:ascii="Times New Roman" w:hAnsi="Times New Roman"/>
          <w:sz w:val="28"/>
          <w:szCs w:val="28"/>
        </w:rPr>
        <w:t xml:space="preserve">3) </w:t>
      </w:r>
      <w:r w:rsidRPr="00E655B6">
        <w:rPr>
          <w:rFonts w:ascii="Times New Roman" w:hAnsi="Times New Roman"/>
          <w:i/>
          <w:sz w:val="28"/>
          <w:szCs w:val="28"/>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lastRenderedPageBreak/>
        <w:t>Мотивы коммуникации: познавательные интересы, общение и взаимодействие в разнообразных видах детской деятельности.</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Умение использовать средства альтернативной коммуникации в процессе общения: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использование предметов, жестов, взгляда, шумовых, голосовых, речеподражательных реакций для выражения индивидуальных потребностей;</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общение с помощью электронных средств коммуникации (коммуникатор, компьютерное устройство).</w:t>
      </w:r>
    </w:p>
    <w:p w:rsidR="0076127B" w:rsidRPr="00E655B6" w:rsidRDefault="0076127B" w:rsidP="00E655B6">
      <w:pPr>
        <w:pStyle w:val="afe"/>
        <w:jc w:val="both"/>
        <w:rPr>
          <w:rFonts w:ascii="Times New Roman" w:hAnsi="Times New Roman"/>
          <w:i/>
          <w:sz w:val="28"/>
          <w:szCs w:val="28"/>
        </w:rPr>
      </w:pPr>
      <w:r w:rsidRPr="00E655B6">
        <w:rPr>
          <w:rFonts w:ascii="Times New Roman" w:hAnsi="Times New Roman"/>
          <w:sz w:val="28"/>
          <w:szCs w:val="28"/>
        </w:rPr>
        <w:t xml:space="preserve">4) </w:t>
      </w:r>
      <w:r w:rsidRPr="00E655B6">
        <w:rPr>
          <w:rFonts w:ascii="Times New Roman" w:hAnsi="Times New Roman"/>
          <w:i/>
          <w:sz w:val="28"/>
          <w:szCs w:val="28"/>
        </w:rPr>
        <w:t>Глобальное чтение в доступных ребенку пределах, понимание смысла узнаваемого слова.</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Узнавание и различение напечатанных слов, обознача</w:t>
      </w:r>
      <w:r w:rsidRPr="00E655B6">
        <w:rPr>
          <w:rFonts w:ascii="Times New Roman" w:hAnsi="Times New Roman"/>
          <w:sz w:val="28"/>
          <w:szCs w:val="28"/>
        </w:rPr>
        <w:softHyphen/>
        <w:t xml:space="preserve">ющих имена людей, названия хорошо известных предметов и действий. </w:t>
      </w:r>
    </w:p>
    <w:p w:rsidR="0076127B" w:rsidRPr="00E655B6" w:rsidRDefault="0076127B" w:rsidP="00E655B6">
      <w:pPr>
        <w:pStyle w:val="afe"/>
        <w:jc w:val="both"/>
        <w:rPr>
          <w:rFonts w:ascii="Times New Roman" w:hAnsi="Times New Roman"/>
          <w:i/>
          <w:sz w:val="28"/>
          <w:szCs w:val="28"/>
        </w:rPr>
      </w:pPr>
      <w:r w:rsidRPr="00E655B6">
        <w:rPr>
          <w:rFonts w:ascii="Times New Roman" w:hAnsi="Times New Roman"/>
          <w:sz w:val="28"/>
          <w:szCs w:val="28"/>
        </w:rPr>
        <w:t>Использование карточек с напечатанными словами как средства коммуникации.</w:t>
      </w:r>
    </w:p>
    <w:p w:rsidR="0076127B" w:rsidRPr="00E655B6" w:rsidRDefault="0076127B" w:rsidP="00E655B6">
      <w:pPr>
        <w:pStyle w:val="afe"/>
        <w:jc w:val="both"/>
        <w:rPr>
          <w:rFonts w:ascii="Times New Roman" w:hAnsi="Times New Roman"/>
          <w:i/>
          <w:sz w:val="28"/>
          <w:szCs w:val="28"/>
        </w:rPr>
      </w:pPr>
      <w:r w:rsidRPr="00E655B6">
        <w:rPr>
          <w:rFonts w:ascii="Times New Roman" w:hAnsi="Times New Roman"/>
          <w:sz w:val="28"/>
          <w:szCs w:val="28"/>
        </w:rPr>
        <w:t>5)</w:t>
      </w:r>
      <w:r w:rsidRPr="00E655B6">
        <w:rPr>
          <w:rFonts w:ascii="Times New Roman" w:hAnsi="Times New Roman"/>
          <w:i/>
          <w:sz w:val="28"/>
          <w:szCs w:val="28"/>
        </w:rPr>
        <w:t xml:space="preserve"> Развитие предпосылок к осмысленному чтению и письму, обучение чтению и письму</w:t>
      </w:r>
      <w:r w:rsidRPr="00E655B6">
        <w:rPr>
          <w:rFonts w:ascii="Times New Roman" w:hAnsi="Times New Roman"/>
          <w:sz w:val="28"/>
          <w:szCs w:val="28"/>
        </w:rPr>
        <w:t>.</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Узнавание и различение образов графем (букв).</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Копирование с образца отдельных букв, слогов, слов.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Начальные навыки чтения и письма.</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При обучении чтению и письму можно использовать содержание соответствующих предметов АООП для обучающихся с умст</w:t>
      </w:r>
      <w:r w:rsidR="00806507">
        <w:rPr>
          <w:rFonts w:ascii="Times New Roman" w:hAnsi="Times New Roman"/>
          <w:sz w:val="28"/>
          <w:szCs w:val="28"/>
        </w:rPr>
        <w:t>венной отсталостью (вариант 1).</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 Математика.</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2.1. Математические представления</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ab/>
        <w:t xml:space="preserve">1) </w:t>
      </w:r>
      <w:r w:rsidRPr="00E655B6">
        <w:rPr>
          <w:rFonts w:ascii="Times New Roman" w:hAnsi="Times New Roman"/>
          <w:i/>
          <w:sz w:val="28"/>
          <w:szCs w:val="28"/>
        </w:rPr>
        <w:t>Элементарные математические представления о форме, величине; количественные (дочисловые), пространственные, временные представления</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Умение различать и сравнивать предметы по форме, величине, удаленности.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Умение ориентироваться в схеме тела, в пространстве, на плоскости.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Умение различать, сравнивать и преобразовывать множества.</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ab/>
        <w:t xml:space="preserve">2) </w:t>
      </w:r>
      <w:r w:rsidRPr="00E655B6">
        <w:rPr>
          <w:rFonts w:ascii="Times New Roman" w:hAnsi="Times New Roman"/>
          <w:i/>
          <w:sz w:val="28"/>
          <w:szCs w:val="28"/>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r w:rsidRPr="00E655B6">
        <w:rPr>
          <w:rFonts w:ascii="Times New Roman" w:hAnsi="Times New Roman"/>
          <w:sz w:val="28"/>
          <w:szCs w:val="28"/>
        </w:rPr>
        <w:t xml:space="preserve">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Умение соотносить число с соответствующим количеством предметов, обозначать его цифрой.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Умение пересчитывать предметы в доступных пределах.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Умение представлять множество двумя другими множествами в пределах 10-ти.</w:t>
      </w:r>
      <w:r w:rsidRPr="00E655B6">
        <w:rPr>
          <w:rFonts w:ascii="Times New Roman" w:hAnsi="Times New Roman"/>
          <w:sz w:val="28"/>
          <w:szCs w:val="28"/>
          <w:shd w:val="clear" w:color="auto" w:fill="FFFF00"/>
        </w:rPr>
        <w:t xml:space="preserve">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Умение обозначать арифметические действия знаками.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Умение решать задачи на увеличение и уменьшение на одну, несколько единиц.</w:t>
      </w:r>
    </w:p>
    <w:p w:rsidR="0076127B" w:rsidRPr="00E655B6" w:rsidRDefault="0076127B" w:rsidP="00E655B6">
      <w:pPr>
        <w:pStyle w:val="afe"/>
        <w:jc w:val="both"/>
        <w:rPr>
          <w:rFonts w:ascii="Times New Roman" w:hAnsi="Times New Roman"/>
          <w:i/>
          <w:sz w:val="28"/>
          <w:szCs w:val="28"/>
        </w:rPr>
      </w:pPr>
      <w:r w:rsidRPr="00E655B6">
        <w:rPr>
          <w:rFonts w:ascii="Times New Roman" w:hAnsi="Times New Roman"/>
          <w:sz w:val="28"/>
          <w:szCs w:val="28"/>
        </w:rPr>
        <w:tab/>
        <w:t xml:space="preserve">3) </w:t>
      </w:r>
      <w:r w:rsidRPr="00E655B6">
        <w:rPr>
          <w:rFonts w:ascii="Times New Roman" w:hAnsi="Times New Roman"/>
          <w:i/>
          <w:sz w:val="28"/>
          <w:szCs w:val="28"/>
        </w:rPr>
        <w:t>Использование математических знаний при решении соответствующих возрасту житейских задач.</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Умение обращаться с деньгами, рассчитываться ими, пользоваться карманными деньгами и т.д.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lastRenderedPageBreak/>
        <w:t xml:space="preserve">Умение определять длину, вес, объем, температуру, время, пользуясь мерками и измерительными приборами.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Умение устанавливать взаимно-однозначные соответствия.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Умение распознавать цифры, обозначающие номер дома, квартиры, автобуса, телефона и др.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w:t>
      </w:r>
      <w:r w:rsidR="00806507">
        <w:rPr>
          <w:rFonts w:ascii="Times New Roman" w:hAnsi="Times New Roman"/>
          <w:sz w:val="28"/>
          <w:szCs w:val="28"/>
        </w:rPr>
        <w:t xml:space="preserve"> началом и концом деятельности.</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 Окружающий мир</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3.1. Окружающий природный мир</w:t>
      </w:r>
    </w:p>
    <w:p w:rsidR="0076127B" w:rsidRPr="00E655B6" w:rsidRDefault="0076127B" w:rsidP="00E655B6">
      <w:pPr>
        <w:pStyle w:val="afe"/>
        <w:jc w:val="both"/>
        <w:rPr>
          <w:rFonts w:ascii="Times New Roman" w:hAnsi="Times New Roman"/>
          <w:i/>
          <w:sz w:val="28"/>
          <w:szCs w:val="28"/>
        </w:rPr>
      </w:pPr>
      <w:r w:rsidRPr="00E655B6">
        <w:rPr>
          <w:rFonts w:ascii="Times New Roman" w:hAnsi="Times New Roman"/>
          <w:sz w:val="28"/>
          <w:szCs w:val="28"/>
        </w:rPr>
        <w:t xml:space="preserve">1) </w:t>
      </w:r>
      <w:r w:rsidRPr="00E655B6">
        <w:rPr>
          <w:rFonts w:ascii="Times New Roman" w:hAnsi="Times New Roman"/>
          <w:i/>
          <w:sz w:val="28"/>
          <w:szCs w:val="28"/>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Интерес к объектам и явлениям неживой природы.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Представления об объектах неживой природы (вода, воздух, земля, огонь, лес, луг, река, водоемы, формы земной поверхности, полезные ископаемые и др.).</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Представления о временах года, характерных признаках времен года, погодных изменениях, их влиянии на жизнь человека.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Умение учитывать изменения в окружающей среде для выполнения правил жизнедеятельности, охраны здоровья.</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2) </w:t>
      </w:r>
      <w:r w:rsidRPr="00E655B6">
        <w:rPr>
          <w:rFonts w:ascii="Times New Roman" w:hAnsi="Times New Roman"/>
          <w:i/>
          <w:sz w:val="28"/>
          <w:szCs w:val="28"/>
        </w:rPr>
        <w:t>Представления о животном и растительном мире, их значении в жизни человека.</w:t>
      </w:r>
      <w:r w:rsidRPr="00E655B6">
        <w:rPr>
          <w:rFonts w:ascii="Times New Roman" w:hAnsi="Times New Roman"/>
          <w:sz w:val="28"/>
          <w:szCs w:val="28"/>
        </w:rPr>
        <w:t xml:space="preserve">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Интерес к объектам живой природы.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Представления о животном и растительном мире (растения, животные, их виды, понятия «полезные» - «вредные», «дикие» - «домашние» и др.).</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Опыт заботливого и бережного отношения к растениям и животным, ухода за ними.</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Умение соблюдать правила безопасного поведения в природе (в лесу, у реки и др.).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3) </w:t>
      </w:r>
      <w:r w:rsidRPr="00E655B6">
        <w:rPr>
          <w:rFonts w:ascii="Times New Roman" w:hAnsi="Times New Roman"/>
          <w:i/>
          <w:sz w:val="28"/>
          <w:szCs w:val="28"/>
        </w:rPr>
        <w:t>Элементарные представления о течении времени.</w:t>
      </w:r>
      <w:r w:rsidRPr="00E655B6">
        <w:rPr>
          <w:rFonts w:ascii="Times New Roman" w:hAnsi="Times New Roman"/>
          <w:sz w:val="28"/>
          <w:szCs w:val="28"/>
        </w:rPr>
        <w:t xml:space="preserve">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Умение различать части суток, дни недели, месяцы, их соотнесение с временем года.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Представления о течении времени: смена событий дня, смена частей суток, дн</w:t>
      </w:r>
      <w:r w:rsidR="00806507">
        <w:rPr>
          <w:rFonts w:ascii="Times New Roman" w:hAnsi="Times New Roman"/>
          <w:sz w:val="28"/>
          <w:szCs w:val="28"/>
        </w:rPr>
        <w:t>ей недели, месяцев в году и др.</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3.2. Человек</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ab/>
        <w:t xml:space="preserve">1) </w:t>
      </w:r>
      <w:r w:rsidRPr="00E655B6">
        <w:rPr>
          <w:rFonts w:ascii="Times New Roman" w:hAnsi="Times New Roman"/>
          <w:i/>
          <w:sz w:val="28"/>
          <w:szCs w:val="28"/>
        </w:rPr>
        <w:t>Представление о себе</w:t>
      </w:r>
      <w:r w:rsidRPr="00E655B6">
        <w:rPr>
          <w:rFonts w:ascii="Times New Roman" w:hAnsi="Times New Roman"/>
          <w:sz w:val="28"/>
          <w:szCs w:val="28"/>
        </w:rPr>
        <w:t xml:space="preserve"> </w:t>
      </w:r>
      <w:r w:rsidRPr="00E655B6">
        <w:rPr>
          <w:rFonts w:ascii="Times New Roman" w:hAnsi="Times New Roman"/>
          <w:i/>
          <w:sz w:val="28"/>
          <w:szCs w:val="28"/>
        </w:rPr>
        <w:t>как «Я»,</w:t>
      </w:r>
      <w:r w:rsidRPr="00E655B6">
        <w:rPr>
          <w:rFonts w:ascii="Times New Roman" w:hAnsi="Times New Roman"/>
          <w:sz w:val="28"/>
          <w:szCs w:val="28"/>
        </w:rPr>
        <w:t xml:space="preserve"> </w:t>
      </w:r>
      <w:r w:rsidRPr="00E655B6">
        <w:rPr>
          <w:rFonts w:ascii="Times New Roman" w:hAnsi="Times New Roman"/>
          <w:i/>
          <w:sz w:val="28"/>
          <w:szCs w:val="28"/>
        </w:rPr>
        <w:t>осознание общности и различий «Я» от других.</w:t>
      </w:r>
    </w:p>
    <w:p w:rsidR="0076127B" w:rsidRPr="00E655B6" w:rsidRDefault="0076127B" w:rsidP="00E655B6">
      <w:pPr>
        <w:pStyle w:val="afe"/>
        <w:jc w:val="both"/>
        <w:rPr>
          <w:rFonts w:ascii="Times New Roman" w:hAnsi="Times New Roman"/>
          <w:bCs/>
          <w:sz w:val="28"/>
          <w:szCs w:val="28"/>
        </w:rPr>
      </w:pPr>
      <w:r w:rsidRPr="00E655B6">
        <w:rPr>
          <w:rFonts w:ascii="Times New Roman" w:hAnsi="Times New Roman"/>
          <w:bCs/>
          <w:sz w:val="28"/>
          <w:szCs w:val="28"/>
        </w:rPr>
        <w:t>Соотнесение себя со своим именем, своим изображением на фотографии, отражением в зеркале.</w:t>
      </w:r>
    </w:p>
    <w:p w:rsidR="0076127B" w:rsidRPr="00E655B6" w:rsidRDefault="0076127B" w:rsidP="00E655B6">
      <w:pPr>
        <w:pStyle w:val="afe"/>
        <w:jc w:val="both"/>
        <w:rPr>
          <w:rFonts w:ascii="Times New Roman" w:hAnsi="Times New Roman"/>
          <w:bCs/>
          <w:sz w:val="28"/>
          <w:szCs w:val="28"/>
        </w:rPr>
      </w:pPr>
      <w:r w:rsidRPr="00E655B6">
        <w:rPr>
          <w:rFonts w:ascii="Times New Roman" w:hAnsi="Times New Roman"/>
          <w:sz w:val="28"/>
          <w:szCs w:val="28"/>
        </w:rPr>
        <w:t>Представление о собственном</w:t>
      </w:r>
      <w:r w:rsidRPr="00E655B6">
        <w:rPr>
          <w:rFonts w:ascii="Times New Roman" w:hAnsi="Times New Roman"/>
          <w:bCs/>
          <w:sz w:val="28"/>
          <w:szCs w:val="28"/>
        </w:rPr>
        <w:t xml:space="preserve"> теле</w:t>
      </w:r>
      <w:r w:rsidRPr="00E655B6">
        <w:rPr>
          <w:rFonts w:ascii="Times New Roman" w:hAnsi="Times New Roman"/>
          <w:sz w:val="28"/>
          <w:szCs w:val="28"/>
        </w:rPr>
        <w:t>.</w:t>
      </w:r>
      <w:r w:rsidRPr="00E655B6">
        <w:rPr>
          <w:rFonts w:ascii="Times New Roman" w:hAnsi="Times New Roman"/>
          <w:bCs/>
          <w:sz w:val="28"/>
          <w:szCs w:val="28"/>
        </w:rPr>
        <w:t xml:space="preserve"> </w:t>
      </w:r>
    </w:p>
    <w:p w:rsidR="0076127B" w:rsidRPr="00E655B6" w:rsidRDefault="0076127B" w:rsidP="00E655B6">
      <w:pPr>
        <w:pStyle w:val="afe"/>
        <w:jc w:val="both"/>
        <w:rPr>
          <w:rFonts w:ascii="Times New Roman" w:hAnsi="Times New Roman"/>
          <w:bCs/>
          <w:sz w:val="28"/>
          <w:szCs w:val="28"/>
        </w:rPr>
      </w:pPr>
      <w:r w:rsidRPr="00E655B6">
        <w:rPr>
          <w:rFonts w:ascii="Times New Roman" w:hAnsi="Times New Roman"/>
          <w:bCs/>
          <w:sz w:val="28"/>
          <w:szCs w:val="28"/>
        </w:rPr>
        <w:t>Отнесение себя к определенному полу.</w:t>
      </w:r>
    </w:p>
    <w:p w:rsidR="0076127B" w:rsidRPr="00E655B6" w:rsidRDefault="0076127B" w:rsidP="00E655B6">
      <w:pPr>
        <w:pStyle w:val="afe"/>
        <w:jc w:val="both"/>
        <w:rPr>
          <w:rFonts w:ascii="Times New Roman" w:hAnsi="Times New Roman"/>
          <w:bCs/>
          <w:sz w:val="28"/>
          <w:szCs w:val="28"/>
        </w:rPr>
      </w:pPr>
      <w:r w:rsidRPr="00E655B6">
        <w:rPr>
          <w:rFonts w:ascii="Times New Roman" w:hAnsi="Times New Roman"/>
          <w:bCs/>
          <w:sz w:val="28"/>
          <w:szCs w:val="28"/>
        </w:rPr>
        <w:t xml:space="preserve">Умение определять «моё» и «не моё», осознавать и выражать свои интересы, желания. </w:t>
      </w:r>
    </w:p>
    <w:p w:rsidR="0076127B" w:rsidRPr="00E655B6" w:rsidRDefault="0076127B" w:rsidP="00E655B6">
      <w:pPr>
        <w:pStyle w:val="afe"/>
        <w:jc w:val="both"/>
        <w:rPr>
          <w:rFonts w:ascii="Times New Roman" w:hAnsi="Times New Roman"/>
          <w:bCs/>
          <w:sz w:val="28"/>
          <w:szCs w:val="28"/>
        </w:rPr>
      </w:pPr>
      <w:r w:rsidRPr="00E655B6">
        <w:rPr>
          <w:rFonts w:ascii="Times New Roman" w:hAnsi="Times New Roman"/>
          <w:bCs/>
          <w:sz w:val="28"/>
          <w:szCs w:val="28"/>
        </w:rPr>
        <w:t xml:space="preserve">Умение сообщать общие сведения о себе: имя, фамилия, возраст, пол, место жительства, интересы.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Представления о возрастных изменениях человека, адекватное отношение к своим возрастным изменениям.</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2) </w:t>
      </w:r>
      <w:r w:rsidRPr="00E655B6">
        <w:rPr>
          <w:rFonts w:ascii="Times New Roman" w:hAnsi="Times New Roman"/>
          <w:i/>
          <w:sz w:val="28"/>
          <w:szCs w:val="28"/>
        </w:rPr>
        <w:t>Умение решать каждодневные жизненные задачи, связанные с удовлетворением первоочередных потребностей</w:t>
      </w:r>
      <w:r w:rsidRPr="00E655B6">
        <w:rPr>
          <w:rFonts w:ascii="Times New Roman" w:hAnsi="Times New Roman"/>
          <w:sz w:val="28"/>
          <w:szCs w:val="28"/>
        </w:rPr>
        <w:t>.</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Умение обслуживать себя: принимать пищу и пить, ходить в туалет, выполнять гигиенические процедуры, одеваться и раздеваться и др.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lastRenderedPageBreak/>
        <w:t xml:space="preserve">Умение сообщать о своих потребностях и желаниях.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i/>
          <w:sz w:val="28"/>
          <w:szCs w:val="28"/>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E655B6">
        <w:rPr>
          <w:rFonts w:ascii="Times New Roman" w:hAnsi="Times New Roman"/>
          <w:sz w:val="28"/>
          <w:szCs w:val="28"/>
        </w:rPr>
        <w:t xml:space="preserve">.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Умение определять свое самочувствие (как хорошее или плохое), показывать или сообщать о болезненных ощущениях взрослому.</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Умение следить за своим внешним видом. </w:t>
      </w:r>
    </w:p>
    <w:p w:rsidR="0076127B" w:rsidRPr="00E655B6" w:rsidRDefault="0076127B" w:rsidP="00E655B6">
      <w:pPr>
        <w:pStyle w:val="afe"/>
        <w:jc w:val="both"/>
        <w:rPr>
          <w:rFonts w:ascii="Times New Roman" w:hAnsi="Times New Roman"/>
          <w:i/>
          <w:sz w:val="28"/>
          <w:szCs w:val="28"/>
        </w:rPr>
      </w:pPr>
      <w:r w:rsidRPr="00E655B6">
        <w:rPr>
          <w:rFonts w:ascii="Times New Roman" w:hAnsi="Times New Roman"/>
          <w:sz w:val="28"/>
          <w:szCs w:val="28"/>
        </w:rPr>
        <w:t>4)</w:t>
      </w:r>
      <w:r w:rsidRPr="00E655B6">
        <w:rPr>
          <w:rFonts w:ascii="Times New Roman" w:hAnsi="Times New Roman"/>
          <w:i/>
          <w:sz w:val="28"/>
          <w:szCs w:val="28"/>
        </w:rPr>
        <w:t xml:space="preserve"> Представления о своей семье, взаимоотношениях в семье.</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Представления о членах семьи, родственных отношениях в семье и своей социальной роли, обязанностях членов семьи, бытовой </w:t>
      </w:r>
      <w:r w:rsidR="00806507">
        <w:rPr>
          <w:rFonts w:ascii="Times New Roman" w:hAnsi="Times New Roman"/>
          <w:sz w:val="28"/>
          <w:szCs w:val="28"/>
        </w:rPr>
        <w:t>и досуговой деятельности семьи.</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3.3. Домоводство.</w:t>
      </w:r>
    </w:p>
    <w:p w:rsidR="0076127B" w:rsidRPr="00E655B6" w:rsidRDefault="0076127B" w:rsidP="00E655B6">
      <w:pPr>
        <w:pStyle w:val="afe"/>
        <w:jc w:val="both"/>
        <w:rPr>
          <w:rFonts w:ascii="Times New Roman" w:hAnsi="Times New Roman"/>
          <w:i/>
          <w:sz w:val="28"/>
          <w:szCs w:val="28"/>
        </w:rPr>
      </w:pPr>
      <w:r w:rsidRPr="00E655B6">
        <w:rPr>
          <w:rFonts w:ascii="Times New Roman" w:hAnsi="Times New Roman"/>
          <w:sz w:val="28"/>
          <w:szCs w:val="28"/>
        </w:rPr>
        <w:t xml:space="preserve">1) </w:t>
      </w:r>
      <w:r w:rsidRPr="00E655B6">
        <w:rPr>
          <w:rFonts w:ascii="Times New Roman" w:hAnsi="Times New Roman"/>
          <w:i/>
          <w:sz w:val="28"/>
          <w:szCs w:val="28"/>
        </w:rPr>
        <w:t>Овладение умением выполнять доступные бытовые поручения (обязанности), связанные с выполнением повседневных дел дома.</w:t>
      </w:r>
      <w:r w:rsidRPr="00E655B6">
        <w:rPr>
          <w:rFonts w:ascii="Times New Roman" w:hAnsi="Times New Roman"/>
          <w:i/>
          <w:sz w:val="28"/>
          <w:szCs w:val="28"/>
          <w:highlight w:val="yellow"/>
        </w:rPr>
        <w:t xml:space="preserve">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Умение выполнять доступные бытовые виды работ: приготовление пищи, уборка, стирка, глажение, чистка одежды, обуви, сервировка стола, др.</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Умение соблюдать технологические процессы в хозяйственно-бытовой деятельности: стирка, уборка, работа на кухне, др.</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Умение соблюдать гигиенические и санитарные правила хранения домашних вещей, продуктов, химических средств бытового назначения.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Умение использовать в домашнем хозяйстве бытовую технику, химические средства, инструменты,</w:t>
      </w:r>
      <w:r w:rsidR="00806507">
        <w:rPr>
          <w:rFonts w:ascii="Times New Roman" w:hAnsi="Times New Roman"/>
          <w:sz w:val="28"/>
          <w:szCs w:val="28"/>
        </w:rPr>
        <w:t xml:space="preserve"> соблюдая правила безопасности.</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3.4.  Окружающий социальный мир</w:t>
      </w:r>
    </w:p>
    <w:p w:rsidR="0076127B" w:rsidRPr="00E655B6" w:rsidRDefault="0076127B" w:rsidP="00E655B6">
      <w:pPr>
        <w:pStyle w:val="afe"/>
        <w:jc w:val="both"/>
        <w:rPr>
          <w:rFonts w:ascii="Times New Roman" w:hAnsi="Times New Roman"/>
          <w:i/>
          <w:sz w:val="28"/>
          <w:szCs w:val="28"/>
        </w:rPr>
      </w:pPr>
      <w:r w:rsidRPr="00E655B6">
        <w:rPr>
          <w:rFonts w:ascii="Times New Roman" w:hAnsi="Times New Roman"/>
          <w:sz w:val="28"/>
          <w:szCs w:val="28"/>
        </w:rPr>
        <w:t xml:space="preserve">1) </w:t>
      </w:r>
      <w:r w:rsidRPr="00E655B6">
        <w:rPr>
          <w:rFonts w:ascii="Times New Roman" w:hAnsi="Times New Roman"/>
          <w:i/>
          <w:sz w:val="28"/>
          <w:szCs w:val="28"/>
        </w:rPr>
        <w:t>Представления о мире, созданном руками человека</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Интерес к объектам, созданным человеком.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Умение соблюдать элементарные правила безопасности поведения в доме,  на улице, в транспорте, в общественных местах.</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i/>
          <w:sz w:val="28"/>
          <w:szCs w:val="28"/>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E655B6">
        <w:rPr>
          <w:rFonts w:ascii="Times New Roman" w:hAnsi="Times New Roman"/>
          <w:sz w:val="28"/>
          <w:szCs w:val="28"/>
        </w:rPr>
        <w:t>.</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Представления о деятельности и профессиях людей, окружающих ребенка (учитель, повар, врач, водитель и т.д.).</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Опыт конструктивного взаимодействия с взрослыми и сверстниками.</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76127B" w:rsidRPr="00E655B6" w:rsidRDefault="0076127B" w:rsidP="00E655B6">
      <w:pPr>
        <w:pStyle w:val="afe"/>
        <w:jc w:val="both"/>
        <w:rPr>
          <w:rFonts w:ascii="Times New Roman" w:hAnsi="Times New Roman"/>
          <w:i/>
          <w:sz w:val="28"/>
          <w:szCs w:val="28"/>
        </w:rPr>
      </w:pPr>
      <w:r w:rsidRPr="00E655B6">
        <w:rPr>
          <w:rFonts w:ascii="Times New Roman" w:hAnsi="Times New Roman"/>
          <w:i/>
          <w:sz w:val="28"/>
          <w:szCs w:val="28"/>
        </w:rPr>
        <w:t>3) Развитие межличностных и групповых отношений.</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Представления о дружбе, товарищах, сверстниках.</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Умение находить друзей на основе личных симпатий.</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Умение строить отношения на основе поддержки и взаимопомощи, умение сопереживать, сочувствовать, проявлять внимание.</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lastRenderedPageBreak/>
        <w:t>Умение взаимодействовать в группе в процессе учебной, игровой, других видах доступной деятельности.</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Умение организовывать свободное время с учетом своих и совместных интересов.</w:t>
      </w:r>
    </w:p>
    <w:p w:rsidR="0076127B" w:rsidRPr="00E655B6" w:rsidRDefault="0076127B" w:rsidP="00E655B6">
      <w:pPr>
        <w:pStyle w:val="afe"/>
        <w:jc w:val="both"/>
        <w:rPr>
          <w:rFonts w:ascii="Times New Roman" w:hAnsi="Times New Roman"/>
          <w:i/>
          <w:sz w:val="28"/>
          <w:szCs w:val="28"/>
        </w:rPr>
      </w:pPr>
      <w:r w:rsidRPr="00E655B6">
        <w:rPr>
          <w:rFonts w:ascii="Times New Roman" w:hAnsi="Times New Roman"/>
          <w:sz w:val="28"/>
          <w:szCs w:val="28"/>
        </w:rPr>
        <w:t xml:space="preserve">4) </w:t>
      </w:r>
      <w:r w:rsidRPr="00E655B6">
        <w:rPr>
          <w:rFonts w:ascii="Times New Roman" w:hAnsi="Times New Roman"/>
          <w:i/>
          <w:sz w:val="28"/>
          <w:szCs w:val="28"/>
        </w:rPr>
        <w:t>Накопление положительного опыта сотрудничества и участия в общественной жизни.</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Представление о праздниках, праздничных мероприятиях, их содержании, участие в них.</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Использование простейших эстетических ориентиров/эталонов о внешнем виде, на праздниках, в хозяйственно-бытовой деятельности.</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Умение соблюдать традиции семейных, школьных, государственных праздников.</w:t>
      </w:r>
    </w:p>
    <w:p w:rsidR="0076127B" w:rsidRPr="00E655B6" w:rsidRDefault="0076127B" w:rsidP="00E655B6">
      <w:pPr>
        <w:pStyle w:val="afe"/>
        <w:jc w:val="both"/>
        <w:rPr>
          <w:rFonts w:ascii="Times New Roman" w:hAnsi="Times New Roman"/>
          <w:i/>
          <w:sz w:val="28"/>
          <w:szCs w:val="28"/>
        </w:rPr>
      </w:pPr>
      <w:r w:rsidRPr="00E655B6">
        <w:rPr>
          <w:rFonts w:ascii="Times New Roman" w:hAnsi="Times New Roman"/>
          <w:sz w:val="28"/>
          <w:szCs w:val="28"/>
        </w:rPr>
        <w:t xml:space="preserve">5) </w:t>
      </w:r>
      <w:r w:rsidRPr="00E655B6">
        <w:rPr>
          <w:rFonts w:ascii="Times New Roman" w:hAnsi="Times New Roman"/>
          <w:i/>
          <w:sz w:val="28"/>
          <w:szCs w:val="28"/>
        </w:rPr>
        <w:t>Представления об обязанностях и правах ребенка.</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Представления о праве на жизнь, на образование, на труд, на неприкосновенность личности и достоинства и др.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Представления об обязанностях обучающегося, сына/дочери, внука/внучки,  гражданина и др.</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6) </w:t>
      </w:r>
      <w:r w:rsidRPr="00E655B6">
        <w:rPr>
          <w:rFonts w:ascii="Times New Roman" w:hAnsi="Times New Roman"/>
          <w:i/>
          <w:sz w:val="28"/>
          <w:szCs w:val="28"/>
        </w:rPr>
        <w:t>Представление о стране проживания Россия</w:t>
      </w:r>
      <w:r w:rsidRPr="00E655B6">
        <w:rPr>
          <w:rFonts w:ascii="Times New Roman" w:hAnsi="Times New Roman"/>
          <w:sz w:val="28"/>
          <w:szCs w:val="28"/>
        </w:rPr>
        <w:t xml:space="preserve">.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Представление о стране, народе, столице, больших городах, городе (селе), месте проживания.</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Представление о государственно символике (флаг, герб, гимн).</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Представление о значимых исторических событ</w:t>
      </w:r>
      <w:r w:rsidR="00806507">
        <w:rPr>
          <w:rFonts w:ascii="Times New Roman" w:hAnsi="Times New Roman"/>
          <w:sz w:val="28"/>
          <w:szCs w:val="28"/>
        </w:rPr>
        <w:t xml:space="preserve">иях и выдающихся людях России.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4. Искусство</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4.1. Музыка и движение.</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ab/>
        <w:t xml:space="preserve">1) </w:t>
      </w:r>
      <w:r w:rsidRPr="00E655B6">
        <w:rPr>
          <w:rFonts w:ascii="Times New Roman" w:hAnsi="Times New Roman"/>
          <w:i/>
          <w:sz w:val="28"/>
          <w:szCs w:val="28"/>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Интерес к различным видам музыкальной деятельности (слушание, пение, движение под музыку, игра на музыкальных инструментах).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Умение слушать музыку и выполнять простейшие танцевальные движения.</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Освоение приемов игры на музыкальных инструментах, сопровождение мелодии игрой на музыкальных инструментах.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Умение узнавать знакомые песни, подпевать их, петь в хоре.</w:t>
      </w:r>
    </w:p>
    <w:p w:rsidR="0076127B" w:rsidRPr="00E655B6" w:rsidRDefault="0076127B" w:rsidP="00E655B6">
      <w:pPr>
        <w:pStyle w:val="afe"/>
        <w:jc w:val="both"/>
        <w:rPr>
          <w:rFonts w:ascii="Times New Roman" w:hAnsi="Times New Roman"/>
          <w:i/>
          <w:sz w:val="28"/>
          <w:szCs w:val="28"/>
        </w:rPr>
      </w:pPr>
      <w:r w:rsidRPr="00E655B6">
        <w:rPr>
          <w:rFonts w:ascii="Times New Roman" w:hAnsi="Times New Roman"/>
          <w:sz w:val="28"/>
          <w:szCs w:val="28"/>
        </w:rPr>
        <w:t>2</w:t>
      </w:r>
      <w:r w:rsidRPr="00E655B6">
        <w:rPr>
          <w:rFonts w:ascii="Times New Roman" w:hAnsi="Times New Roman"/>
          <w:i/>
          <w:sz w:val="28"/>
          <w:szCs w:val="28"/>
        </w:rPr>
        <w:t>) Готовность к участию в совместных музыкальных мероприятиях.</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Умение проявлять адекватные эмоциональные реакции от совместной и самостоятельной музыкальной деятельности.</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Стремление к совместной и самостоятельной музыкальной деятельности;</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Умение использовать полученные навыки для участия в представлени</w:t>
      </w:r>
      <w:r w:rsidR="00806507">
        <w:rPr>
          <w:rFonts w:ascii="Times New Roman" w:hAnsi="Times New Roman"/>
          <w:sz w:val="28"/>
          <w:szCs w:val="28"/>
        </w:rPr>
        <w:t xml:space="preserve">ях, концертах, спектаклях, др.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4.2. Изобразительная деятельность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(рисование, лепка, аппликация)</w:t>
      </w:r>
    </w:p>
    <w:p w:rsidR="0076127B" w:rsidRPr="00E655B6" w:rsidRDefault="0076127B" w:rsidP="00E655B6">
      <w:pPr>
        <w:pStyle w:val="afe"/>
        <w:jc w:val="both"/>
        <w:rPr>
          <w:rFonts w:ascii="Times New Roman" w:hAnsi="Times New Roman"/>
          <w:i/>
          <w:sz w:val="28"/>
          <w:szCs w:val="28"/>
        </w:rPr>
      </w:pPr>
      <w:r w:rsidRPr="00E655B6">
        <w:rPr>
          <w:rFonts w:ascii="Times New Roman" w:hAnsi="Times New Roman"/>
          <w:sz w:val="28"/>
          <w:szCs w:val="28"/>
        </w:rPr>
        <w:t xml:space="preserve">1) </w:t>
      </w:r>
      <w:r w:rsidRPr="00E655B6">
        <w:rPr>
          <w:rFonts w:ascii="Times New Roman" w:hAnsi="Times New Roman"/>
          <w:i/>
          <w:sz w:val="28"/>
          <w:szCs w:val="28"/>
        </w:rPr>
        <w:t>Освоение доступных средств изобразительной деятельности: лепка, аппликация, рисование; использование различных изобразительных технологий.</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Интерес к доступным видам изобразительной деятельности.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Умение использовать инструменты и материалы в процессе доступной изобразительной деятельности (лепка, рисование, аппликация).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lastRenderedPageBreak/>
        <w:t xml:space="preserve">Умение использовать различные изобразительные технологии в процессе рисования, лепки, аппликации.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2) </w:t>
      </w:r>
      <w:r w:rsidRPr="00E655B6">
        <w:rPr>
          <w:rFonts w:ascii="Times New Roman" w:hAnsi="Times New Roman"/>
          <w:i/>
          <w:sz w:val="28"/>
          <w:szCs w:val="28"/>
        </w:rPr>
        <w:t>Способность к самостоятельной изобразительной деятельности.</w:t>
      </w:r>
      <w:r w:rsidRPr="00E655B6">
        <w:rPr>
          <w:rFonts w:ascii="Times New Roman" w:hAnsi="Times New Roman"/>
          <w:sz w:val="28"/>
          <w:szCs w:val="28"/>
        </w:rPr>
        <w:t xml:space="preserve">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Положительные эмоциональные реакции (удовольствие, радость) в процессе изобразительной деятельности.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Стремление к собственной творческой деятельности и умение демонстрировать результаты работы.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Умение выражать свое отношение к результатам собственной и чужой творческой деятельности.</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3) </w:t>
      </w:r>
      <w:r w:rsidRPr="00E655B6">
        <w:rPr>
          <w:rFonts w:ascii="Times New Roman" w:hAnsi="Times New Roman"/>
          <w:i/>
          <w:sz w:val="28"/>
          <w:szCs w:val="28"/>
        </w:rPr>
        <w:t>Готовность к участию в совместных мероприятиях</w:t>
      </w:r>
      <w:r w:rsidRPr="00E655B6">
        <w:rPr>
          <w:rFonts w:ascii="Times New Roman" w:hAnsi="Times New Roman"/>
          <w:sz w:val="28"/>
          <w:szCs w:val="28"/>
        </w:rPr>
        <w:t xml:space="preserve">.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Готовность к взаимодействию в творческой деятельности совместно со сверстниками, взрослыми.</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Умение использовать полученные навыки для изготовления творческих работ, для участия в выставках, конкурсах рисунков, поде</w:t>
      </w:r>
      <w:r w:rsidR="00806507">
        <w:rPr>
          <w:rFonts w:ascii="Times New Roman" w:hAnsi="Times New Roman"/>
          <w:sz w:val="28"/>
          <w:szCs w:val="28"/>
        </w:rPr>
        <w:t xml:space="preserve">лок.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5. Технологии</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5.1. Профильный труд.</w:t>
      </w:r>
    </w:p>
    <w:p w:rsidR="0076127B" w:rsidRPr="00E655B6" w:rsidRDefault="0076127B" w:rsidP="00E655B6">
      <w:pPr>
        <w:pStyle w:val="afe"/>
        <w:jc w:val="both"/>
        <w:rPr>
          <w:rFonts w:ascii="Times New Roman" w:hAnsi="Times New Roman"/>
          <w:i/>
          <w:sz w:val="28"/>
          <w:szCs w:val="28"/>
        </w:rPr>
      </w:pPr>
      <w:r w:rsidRPr="00E655B6">
        <w:rPr>
          <w:rFonts w:ascii="Times New Roman" w:hAnsi="Times New Roman"/>
          <w:i/>
          <w:sz w:val="28"/>
          <w:szCs w:val="28"/>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Умение использовать в трудовой деятельности различные инструменты, материалы; соблюдать необходимые правила техники безопасности.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Умение выполнять работу качественно, в установленный промежуток времени, оценивать результаты своего труда.</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2) </w:t>
      </w:r>
      <w:r w:rsidRPr="00E655B6">
        <w:rPr>
          <w:rFonts w:ascii="Times New Roman" w:hAnsi="Times New Roman"/>
          <w:i/>
          <w:sz w:val="28"/>
          <w:szCs w:val="28"/>
        </w:rPr>
        <w:t>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r w:rsidRPr="00E655B6">
        <w:rPr>
          <w:rFonts w:ascii="Times New Roman" w:hAnsi="Times New Roman"/>
          <w:sz w:val="28"/>
          <w:szCs w:val="28"/>
        </w:rPr>
        <w:t>.</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 Физическая культура.</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6.1.  Адаптивная физкультура.</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1) </w:t>
      </w:r>
      <w:r w:rsidRPr="00E655B6">
        <w:rPr>
          <w:rFonts w:ascii="Times New Roman" w:hAnsi="Times New Roman"/>
          <w:i/>
          <w:sz w:val="28"/>
          <w:szCs w:val="28"/>
        </w:rPr>
        <w:t>Восприятие собственного тела, осознание своих физических возможностей и ограничений</w:t>
      </w:r>
      <w:r w:rsidRPr="00E655B6">
        <w:rPr>
          <w:rFonts w:ascii="Times New Roman" w:hAnsi="Times New Roman"/>
          <w:sz w:val="28"/>
          <w:szCs w:val="28"/>
        </w:rPr>
        <w:t xml:space="preserve">.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Освоение двигательных навыков, последовательности движений, развитие координационных способностей.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Совершенствование физических качеств: ловкости, силы, быстроты, выносливости.</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lastRenderedPageBreak/>
        <w:t xml:space="preserve">Умение радоваться успехам: выше прыгнул, быстрее пробежал и др.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2) </w:t>
      </w:r>
      <w:r w:rsidRPr="00E655B6">
        <w:rPr>
          <w:rFonts w:ascii="Times New Roman" w:hAnsi="Times New Roman"/>
          <w:i/>
          <w:sz w:val="28"/>
          <w:szCs w:val="28"/>
        </w:rPr>
        <w:t>Соотнесение самочувствия с настроением, собственной активностью, самостоятельностью и независимостью.</w:t>
      </w:r>
      <w:r w:rsidRPr="00E655B6">
        <w:rPr>
          <w:rFonts w:ascii="Times New Roman" w:hAnsi="Times New Roman"/>
          <w:sz w:val="28"/>
          <w:szCs w:val="28"/>
        </w:rPr>
        <w:t xml:space="preserve">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Умение определять свое самочувствие в связи с физической нагрузкой: усталость, болевые ощущения, др.</w:t>
      </w:r>
    </w:p>
    <w:p w:rsidR="0076127B" w:rsidRPr="00E655B6" w:rsidRDefault="0076127B" w:rsidP="00E655B6">
      <w:pPr>
        <w:pStyle w:val="afe"/>
        <w:jc w:val="both"/>
        <w:rPr>
          <w:rFonts w:ascii="Times New Roman" w:hAnsi="Times New Roman"/>
          <w:i/>
          <w:sz w:val="28"/>
          <w:szCs w:val="28"/>
        </w:rPr>
      </w:pPr>
      <w:r w:rsidRPr="00E655B6">
        <w:rPr>
          <w:rFonts w:ascii="Times New Roman" w:hAnsi="Times New Roman"/>
          <w:sz w:val="28"/>
          <w:szCs w:val="28"/>
        </w:rPr>
        <w:t xml:space="preserve">3) </w:t>
      </w:r>
      <w:r w:rsidRPr="00E655B6">
        <w:rPr>
          <w:rFonts w:ascii="Times New Roman" w:hAnsi="Times New Roman"/>
          <w:i/>
          <w:sz w:val="28"/>
          <w:szCs w:val="28"/>
        </w:rPr>
        <w:t>Освоение доступных видов физкультурно-спортивной деятельности: езда на велосипеде, ходьба на лыжах, спортивные игры, туризм, плавание.</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Умение ездить на велосипеде, кататься на санках, ходить на лыжах, плавать, играть в подвижные игры и др.</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3.1.3. Система оценки достижений обучающихся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bCs/>
          <w:sz w:val="28"/>
          <w:szCs w:val="28"/>
        </w:rPr>
        <w:t xml:space="preserve">с умеренной, тяжелой, глубокой умственной отсталостью (интеллектуальными нарушениями), </w:t>
      </w:r>
      <w:r w:rsidRPr="00E655B6">
        <w:rPr>
          <w:rFonts w:ascii="Times New Roman" w:hAnsi="Times New Roman"/>
          <w:sz w:val="28"/>
          <w:szCs w:val="28"/>
        </w:rPr>
        <w:t>с тяжелыми и множественными нарушениями развития планируемых результатов освоения адаптированной основной общеобразовательной программы</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i/>
          <w:sz w:val="28"/>
          <w:szCs w:val="28"/>
        </w:rPr>
        <w:t>Текущая</w:t>
      </w:r>
      <w:r w:rsidRPr="00E655B6">
        <w:rPr>
          <w:rFonts w:ascii="Times New Roman" w:hAnsi="Times New Roman"/>
          <w:sz w:val="28"/>
          <w:szCs w:val="28"/>
        </w:rPr>
        <w:t xml:space="preserve"> аттестация обучающихся включает в себя полугодовое оценивание результатов освоения СИПР, разработанной на основе АООП образовательной организации. </w:t>
      </w:r>
      <w:r w:rsidRPr="00E655B6">
        <w:rPr>
          <w:rFonts w:ascii="Times New Roman" w:hAnsi="Times New Roman"/>
          <w:i/>
          <w:sz w:val="28"/>
          <w:szCs w:val="28"/>
        </w:rPr>
        <w:t>Промежуточная</w:t>
      </w:r>
      <w:r w:rsidRPr="00E655B6">
        <w:rPr>
          <w:rFonts w:ascii="Times New Roman" w:hAnsi="Times New Roman"/>
          <w:sz w:val="28"/>
          <w:szCs w:val="28"/>
        </w:rPr>
        <w:t xml:space="preserve"> (годовая) аттестация представляет собой оценку результатов освоения СИПР и развития жизненных компетенций ребёнка по итогам учебного года. Для организации аттестации обучающихся ре</w:t>
      </w:r>
      <w:r w:rsidRPr="00E655B6">
        <w:rPr>
          <w:rFonts w:ascii="Times New Roman" w:hAnsi="Times New Roman"/>
          <w:sz w:val="28"/>
          <w:szCs w:val="28"/>
        </w:rPr>
        <w:softHyphen/>
        <w:t>ко</w:t>
      </w:r>
      <w:r w:rsidRPr="00E655B6">
        <w:rPr>
          <w:rFonts w:ascii="Times New Roman" w:hAnsi="Times New Roman"/>
          <w:sz w:val="28"/>
          <w:szCs w:val="28"/>
        </w:rPr>
        <w:softHyphen/>
        <w:t>мендуется при</w:t>
      </w:r>
      <w:r w:rsidRPr="00E655B6">
        <w:rPr>
          <w:rFonts w:ascii="Times New Roman" w:hAnsi="Times New Roman"/>
          <w:sz w:val="28"/>
          <w:szCs w:val="28"/>
        </w:rPr>
        <w:softHyphen/>
        <w:t>менять метод экспертной группы (на междисциплинарной ос</w:t>
      </w:r>
      <w:r w:rsidRPr="00E655B6">
        <w:rPr>
          <w:rFonts w:ascii="Times New Roman" w:hAnsi="Times New Roman"/>
          <w:sz w:val="28"/>
          <w:szCs w:val="28"/>
        </w:rPr>
        <w:softHyphen/>
        <w:t>нове). Она объединяет разных специалистов, осуществляющих процесс об</w:t>
      </w:r>
      <w:r w:rsidRPr="00E655B6">
        <w:rPr>
          <w:rFonts w:ascii="Times New Roman" w:hAnsi="Times New Roman"/>
          <w:sz w:val="28"/>
          <w:szCs w:val="28"/>
        </w:rPr>
        <w:softHyphen/>
        <w:t>ра</w:t>
      </w:r>
      <w:r w:rsidRPr="00E655B6">
        <w:rPr>
          <w:rFonts w:ascii="Times New Roman" w:hAnsi="Times New Roman"/>
          <w:sz w:val="28"/>
          <w:szCs w:val="28"/>
        </w:rPr>
        <w:softHyphen/>
        <w:t>зо</w:t>
      </w:r>
      <w:r w:rsidRPr="00E655B6">
        <w:rPr>
          <w:rFonts w:ascii="Times New Roman" w:hAnsi="Times New Roman"/>
          <w:sz w:val="28"/>
          <w:szCs w:val="28"/>
        </w:rPr>
        <w:softHyphen/>
        <w:t>вания и развития ребенка. К процессу аттестации обучающегося желательно привлекать чле</w:t>
      </w:r>
      <w:r w:rsidRPr="00E655B6">
        <w:rPr>
          <w:rFonts w:ascii="Times New Roman" w:hAnsi="Times New Roman"/>
          <w:sz w:val="28"/>
          <w:szCs w:val="28"/>
        </w:rPr>
        <w:softHyphen/>
        <w:t>нов его семьи. Задачей экспертной группы является выработка согласованной оце</w:t>
      </w:r>
      <w:r w:rsidRPr="00E655B6">
        <w:rPr>
          <w:rFonts w:ascii="Times New Roman" w:hAnsi="Times New Roman"/>
          <w:sz w:val="28"/>
          <w:szCs w:val="28"/>
        </w:rPr>
        <w:softHyphen/>
        <w:t>нки достижений ребёнка в сфере жизненных компетенций. Основой слу</w:t>
      </w:r>
      <w:r w:rsidRPr="00E655B6">
        <w:rPr>
          <w:rFonts w:ascii="Times New Roman" w:hAnsi="Times New Roman"/>
          <w:sz w:val="28"/>
          <w:szCs w:val="28"/>
        </w:rPr>
        <w:softHyphen/>
        <w:t>жит анализ результатов обучения ребёнка, динамика развития его личности. Ре</w:t>
      </w:r>
      <w:r w:rsidRPr="00E655B6">
        <w:rPr>
          <w:rFonts w:ascii="Times New Roman" w:hAnsi="Times New Roman"/>
          <w:sz w:val="28"/>
          <w:szCs w:val="28"/>
        </w:rPr>
        <w:softHyphen/>
        <w:t>зультаты анализа должны быть представлены в удобной и понятной всем чле</w:t>
      </w:r>
      <w:r w:rsidRPr="00E655B6">
        <w:rPr>
          <w:rFonts w:ascii="Times New Roman" w:hAnsi="Times New Roman"/>
          <w:sz w:val="28"/>
          <w:szCs w:val="28"/>
        </w:rPr>
        <w:softHyphen/>
        <w:t>нам группы форме оценки, характеризующей наличный уровень жиз</w:t>
      </w:r>
      <w:r w:rsidRPr="00E655B6">
        <w:rPr>
          <w:rFonts w:ascii="Times New Roman" w:hAnsi="Times New Roman"/>
          <w:sz w:val="28"/>
          <w:szCs w:val="28"/>
        </w:rPr>
        <w:softHyphen/>
        <w:t>не</w:t>
      </w:r>
      <w:r w:rsidRPr="00E655B6">
        <w:rPr>
          <w:rFonts w:ascii="Times New Roman" w:hAnsi="Times New Roman"/>
          <w:sz w:val="28"/>
          <w:szCs w:val="28"/>
        </w:rPr>
        <w:softHyphen/>
        <w:t>н</w:t>
      </w:r>
      <w:r w:rsidRPr="00E655B6">
        <w:rPr>
          <w:rFonts w:ascii="Times New Roman" w:hAnsi="Times New Roman"/>
          <w:sz w:val="28"/>
          <w:szCs w:val="28"/>
        </w:rPr>
        <w:softHyphen/>
        <w:t xml:space="preserve">ной компетенции. По итогам освоения отраженных в </w:t>
      </w:r>
      <w:r w:rsidRPr="00E655B6">
        <w:rPr>
          <w:rFonts w:ascii="Times New Roman" w:hAnsi="Times New Roman"/>
          <w:bCs/>
          <w:sz w:val="28"/>
          <w:szCs w:val="28"/>
        </w:rPr>
        <w:t>СИПР</w:t>
      </w:r>
      <w:r w:rsidRPr="00E655B6">
        <w:rPr>
          <w:rFonts w:ascii="Times New Roman" w:hAnsi="Times New Roman"/>
          <w:sz w:val="28"/>
          <w:szCs w:val="28"/>
        </w:rPr>
        <w:t xml:space="preserve">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Итоговая оценка качества освоения обучающимися </w:t>
      </w:r>
      <w:r w:rsidRPr="00E655B6">
        <w:rPr>
          <w:rFonts w:ascii="Times New Roman" w:hAnsi="Times New Roman"/>
          <w:bCs/>
          <w:sz w:val="28"/>
          <w:szCs w:val="28"/>
        </w:rPr>
        <w:t xml:space="preserve">с умеренной, тяжелой, глубокой умственной отсталостью, </w:t>
      </w:r>
      <w:r w:rsidRPr="00E655B6">
        <w:rPr>
          <w:rFonts w:ascii="Times New Roman" w:hAnsi="Times New Roman"/>
          <w:sz w:val="28"/>
          <w:szCs w:val="28"/>
        </w:rPr>
        <w:t>с ТМНР</w:t>
      </w:r>
      <w:r w:rsidRPr="00E655B6">
        <w:rPr>
          <w:rFonts w:ascii="Times New Roman" w:hAnsi="Times New Roman"/>
          <w:bCs/>
          <w:sz w:val="28"/>
          <w:szCs w:val="28"/>
        </w:rPr>
        <w:t xml:space="preserve"> </w:t>
      </w:r>
      <w:r w:rsidRPr="00E655B6">
        <w:rPr>
          <w:rFonts w:ascii="Times New Roman" w:hAnsi="Times New Roman"/>
          <w:spacing w:val="2"/>
          <w:sz w:val="28"/>
          <w:szCs w:val="28"/>
        </w:rPr>
        <w:t>адаптированной основной общеобразовательной программы образования</w:t>
      </w:r>
      <w:r w:rsidRPr="00E655B6">
        <w:rPr>
          <w:rFonts w:ascii="Times New Roman" w:hAnsi="Times New Roman"/>
          <w:bCs/>
          <w:sz w:val="28"/>
          <w:szCs w:val="28"/>
        </w:rPr>
        <w:t xml:space="preserve"> </w:t>
      </w:r>
      <w:r w:rsidRPr="00E655B6">
        <w:rPr>
          <w:rFonts w:ascii="Times New Roman" w:hAnsi="Times New Roman"/>
          <w:sz w:val="28"/>
          <w:szCs w:val="28"/>
        </w:rPr>
        <w:t>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 по</w:t>
      </w:r>
      <w:r w:rsidRPr="00E655B6">
        <w:rPr>
          <w:rFonts w:ascii="Times New Roman" w:hAnsi="Times New Roman"/>
          <w:sz w:val="28"/>
          <w:szCs w:val="28"/>
        </w:rPr>
        <w:softHyphen/>
        <w:t>следнего года обучения и развития жизненной компетенции обу</w:t>
      </w:r>
      <w:r w:rsidRPr="00E655B6">
        <w:rPr>
          <w:rFonts w:ascii="Times New Roman" w:hAnsi="Times New Roman"/>
          <w:sz w:val="28"/>
          <w:szCs w:val="28"/>
        </w:rPr>
        <w:softHyphen/>
        <w:t>ча</w:t>
      </w:r>
      <w:r w:rsidRPr="00E655B6">
        <w:rPr>
          <w:rFonts w:ascii="Times New Roman" w:hAnsi="Times New Roman"/>
          <w:sz w:val="28"/>
          <w:szCs w:val="28"/>
        </w:rPr>
        <w:softHyphen/>
        <w:t>ю</w:t>
      </w:r>
      <w:r w:rsidRPr="00E655B6">
        <w:rPr>
          <w:rFonts w:ascii="Times New Roman" w:hAnsi="Times New Roman"/>
          <w:sz w:val="28"/>
          <w:szCs w:val="28"/>
        </w:rPr>
        <w:softHyphen/>
        <w:t>щи</w:t>
      </w:r>
      <w:r w:rsidRPr="00E655B6">
        <w:rPr>
          <w:rFonts w:ascii="Times New Roman" w:hAnsi="Times New Roman"/>
          <w:sz w:val="28"/>
          <w:szCs w:val="28"/>
        </w:rPr>
        <w:softHyphen/>
        <w:t>хся.</w:t>
      </w:r>
      <w:r w:rsidRPr="00E655B6">
        <w:rPr>
          <w:rFonts w:ascii="Times New Roman" w:hAnsi="Times New Roman"/>
          <w:i/>
          <w:sz w:val="28"/>
          <w:szCs w:val="28"/>
        </w:rPr>
        <w:t xml:space="preserve"> Итоговая</w:t>
      </w:r>
      <w:r w:rsidRPr="00E655B6">
        <w:rPr>
          <w:rFonts w:ascii="Times New Roman" w:hAnsi="Times New Roman"/>
          <w:sz w:val="28"/>
          <w:szCs w:val="28"/>
        </w:rPr>
        <w:t xml:space="preserve">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w:t>
      </w:r>
      <w:r w:rsidRPr="00E655B6">
        <w:rPr>
          <w:rFonts w:ascii="Times New Roman" w:hAnsi="Times New Roman"/>
          <w:bCs/>
          <w:sz w:val="28"/>
          <w:szCs w:val="28"/>
        </w:rPr>
        <w:t>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r w:rsidRPr="00E655B6">
        <w:rPr>
          <w:rFonts w:ascii="Times New Roman" w:hAnsi="Times New Roman"/>
          <w:sz w:val="28"/>
          <w:szCs w:val="28"/>
        </w:rPr>
        <w:t xml:space="preserve">. </w:t>
      </w:r>
    </w:p>
    <w:p w:rsidR="0076127B" w:rsidRPr="00E655B6" w:rsidRDefault="0076127B" w:rsidP="00E655B6">
      <w:pPr>
        <w:pStyle w:val="afe"/>
        <w:jc w:val="both"/>
        <w:rPr>
          <w:rFonts w:ascii="Times New Roman" w:hAnsi="Times New Roman"/>
          <w:bCs/>
          <w:sz w:val="28"/>
          <w:szCs w:val="28"/>
        </w:rPr>
      </w:pPr>
      <w:r w:rsidRPr="00E655B6">
        <w:rPr>
          <w:rFonts w:ascii="Times New Roman" w:hAnsi="Times New Roman"/>
          <w:spacing w:val="2"/>
          <w:sz w:val="28"/>
          <w:szCs w:val="28"/>
        </w:rPr>
        <w:lastRenderedPageBreak/>
        <w:t xml:space="preserve">Система оценки результатов </w:t>
      </w:r>
      <w:r w:rsidRPr="00E655B6">
        <w:rPr>
          <w:rFonts w:ascii="Times New Roman" w:hAnsi="Times New Roman"/>
          <w:bCs/>
          <w:sz w:val="28"/>
          <w:szCs w:val="28"/>
        </w:rPr>
        <w:t xml:space="preserve">отражает степень выполнения обучающимся СИПР, взаимодействие следующих компонентов:  </w:t>
      </w:r>
    </w:p>
    <w:p w:rsidR="0076127B" w:rsidRPr="00E655B6" w:rsidRDefault="0076127B" w:rsidP="00E655B6">
      <w:pPr>
        <w:pStyle w:val="afe"/>
        <w:jc w:val="both"/>
        <w:rPr>
          <w:rFonts w:ascii="Times New Roman" w:hAnsi="Times New Roman"/>
          <w:bCs/>
          <w:sz w:val="28"/>
          <w:szCs w:val="28"/>
        </w:rPr>
      </w:pPr>
      <w:r w:rsidRPr="00E655B6">
        <w:rPr>
          <w:rFonts w:ascii="Times New Roman" w:hAnsi="Times New Roman"/>
          <w:bCs/>
          <w:sz w:val="28"/>
          <w:szCs w:val="28"/>
        </w:rPr>
        <w:t>что обучающийся знает и умеет на конец учебного периода,</w:t>
      </w:r>
    </w:p>
    <w:p w:rsidR="0076127B" w:rsidRPr="00E655B6" w:rsidRDefault="0076127B" w:rsidP="00E655B6">
      <w:pPr>
        <w:pStyle w:val="afe"/>
        <w:jc w:val="both"/>
        <w:rPr>
          <w:rFonts w:ascii="Times New Roman" w:hAnsi="Times New Roman"/>
          <w:bCs/>
          <w:sz w:val="28"/>
          <w:szCs w:val="28"/>
        </w:rPr>
      </w:pPr>
      <w:r w:rsidRPr="00E655B6">
        <w:rPr>
          <w:rFonts w:ascii="Times New Roman" w:hAnsi="Times New Roman"/>
          <w:bCs/>
          <w:sz w:val="28"/>
          <w:szCs w:val="28"/>
        </w:rPr>
        <w:t>что из полученных знаний и умений он применяет на практике,</w:t>
      </w:r>
    </w:p>
    <w:p w:rsidR="0076127B" w:rsidRPr="00E655B6" w:rsidRDefault="0076127B" w:rsidP="00E655B6">
      <w:pPr>
        <w:pStyle w:val="afe"/>
        <w:jc w:val="both"/>
        <w:rPr>
          <w:rFonts w:ascii="Times New Roman" w:hAnsi="Times New Roman"/>
          <w:bCs/>
          <w:sz w:val="28"/>
          <w:szCs w:val="28"/>
        </w:rPr>
      </w:pPr>
      <w:r w:rsidRPr="00E655B6">
        <w:rPr>
          <w:rFonts w:ascii="Times New Roman" w:hAnsi="Times New Roman"/>
          <w:bCs/>
          <w:sz w:val="28"/>
          <w:szCs w:val="28"/>
        </w:rPr>
        <w:t>насколько активно, адекватно и самостоятельно он их применяет.</w:t>
      </w:r>
    </w:p>
    <w:p w:rsidR="0076127B" w:rsidRPr="00E655B6" w:rsidRDefault="0076127B" w:rsidP="00E655B6">
      <w:pPr>
        <w:pStyle w:val="afe"/>
        <w:jc w:val="both"/>
        <w:rPr>
          <w:rFonts w:ascii="Times New Roman" w:hAnsi="Times New Roman"/>
          <w:bCs/>
          <w:sz w:val="28"/>
          <w:szCs w:val="28"/>
        </w:rPr>
      </w:pPr>
      <w:r w:rsidRPr="00E655B6">
        <w:rPr>
          <w:rFonts w:ascii="Times New Roman" w:hAnsi="Times New Roman"/>
          <w:bCs/>
          <w:sz w:val="28"/>
          <w:szCs w:val="28"/>
        </w:rPr>
        <w:t xml:space="preserve">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ребенка в процессе выполнения перцептивных, речевых, предметных действий, графических работ и др.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При оценке результативности достижений необходимо учитывать степень самостоятельности ребенка.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r w:rsidRPr="00E655B6">
        <w:rPr>
          <w:rFonts w:ascii="Times New Roman" w:hAnsi="Times New Roman"/>
          <w:sz w:val="28"/>
          <w:szCs w:val="28"/>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r w:rsidRPr="00E655B6">
        <w:rPr>
          <w:rFonts w:ascii="Times New Roman" w:hAnsi="Times New Roman"/>
          <w:bCs/>
          <w:sz w:val="28"/>
          <w:szCs w:val="28"/>
        </w:rPr>
        <w:t xml:space="preserve"> 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3.2. Содержательный раздел</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3.2.1</w:t>
      </w:r>
      <w:r w:rsidRPr="00E655B6">
        <w:rPr>
          <w:rFonts w:ascii="Times New Roman" w:hAnsi="Times New Roman"/>
          <w:caps/>
          <w:spacing w:val="2"/>
          <w:sz w:val="28"/>
          <w:szCs w:val="28"/>
        </w:rPr>
        <w:t xml:space="preserve">. </w:t>
      </w:r>
      <w:r w:rsidRPr="00E655B6">
        <w:rPr>
          <w:rFonts w:ascii="Times New Roman" w:hAnsi="Times New Roman"/>
          <w:sz w:val="28"/>
          <w:szCs w:val="28"/>
        </w:rPr>
        <w:t>Программа формирования базовых учебных действий</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Программа формирования базовых учебных действий у обучающихся </w:t>
      </w:r>
      <w:r w:rsidRPr="00E655B6">
        <w:rPr>
          <w:rFonts w:ascii="Times New Roman" w:hAnsi="Times New Roman"/>
          <w:bCs/>
          <w:sz w:val="28"/>
          <w:szCs w:val="28"/>
        </w:rPr>
        <w:t xml:space="preserve">с умеренной, тяжелой, глубокой умственной отсталостью, </w:t>
      </w:r>
      <w:r w:rsidRPr="00E655B6">
        <w:rPr>
          <w:rFonts w:ascii="Times New Roman" w:hAnsi="Times New Roman"/>
          <w:sz w:val="28"/>
          <w:szCs w:val="28"/>
        </w:rPr>
        <w:t xml:space="preserve">с ТМНР 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задачи: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 Подготовку ре</w:t>
      </w:r>
      <w:r w:rsidRPr="00E655B6">
        <w:rPr>
          <w:rFonts w:ascii="Times New Roman" w:hAnsi="Times New Roman"/>
          <w:sz w:val="28"/>
          <w:szCs w:val="28"/>
        </w:rPr>
        <w:softHyphen/>
        <w:t>бе</w:t>
      </w:r>
      <w:r w:rsidRPr="00E655B6">
        <w:rPr>
          <w:rFonts w:ascii="Times New Roman" w:hAnsi="Times New Roman"/>
          <w:sz w:val="28"/>
          <w:szCs w:val="28"/>
        </w:rPr>
        <w:softHyphen/>
        <w:t>н</w:t>
      </w:r>
      <w:r w:rsidRPr="00E655B6">
        <w:rPr>
          <w:rFonts w:ascii="Times New Roman" w:hAnsi="Times New Roman"/>
          <w:sz w:val="28"/>
          <w:szCs w:val="28"/>
        </w:rPr>
        <w:softHyphen/>
        <w:t>ка к на</w:t>
      </w:r>
      <w:r w:rsidRPr="00E655B6">
        <w:rPr>
          <w:rFonts w:ascii="Times New Roman" w:hAnsi="Times New Roman"/>
          <w:sz w:val="28"/>
          <w:szCs w:val="28"/>
        </w:rPr>
        <w:softHyphen/>
        <w:t>хождению и обучению в среде сверстников, к эмоциональному, ко</w:t>
      </w:r>
      <w:r w:rsidRPr="00E655B6">
        <w:rPr>
          <w:rFonts w:ascii="Times New Roman" w:hAnsi="Times New Roman"/>
          <w:sz w:val="28"/>
          <w:szCs w:val="28"/>
        </w:rPr>
        <w:softHyphen/>
        <w:t>м</w:t>
      </w:r>
      <w:r w:rsidRPr="00E655B6">
        <w:rPr>
          <w:rFonts w:ascii="Times New Roman" w:hAnsi="Times New Roman"/>
          <w:sz w:val="28"/>
          <w:szCs w:val="28"/>
        </w:rPr>
        <w:softHyphen/>
        <w:t>му</w:t>
      </w:r>
      <w:r w:rsidRPr="00E655B6">
        <w:rPr>
          <w:rFonts w:ascii="Times New Roman" w:hAnsi="Times New Roman"/>
          <w:sz w:val="28"/>
          <w:szCs w:val="28"/>
        </w:rPr>
        <w:softHyphen/>
        <w:t>ни</w:t>
      </w:r>
      <w:r w:rsidRPr="00E655B6">
        <w:rPr>
          <w:rFonts w:ascii="Times New Roman" w:hAnsi="Times New Roman"/>
          <w:sz w:val="28"/>
          <w:szCs w:val="28"/>
        </w:rPr>
        <w:softHyphen/>
        <w:t>ка</w:t>
      </w:r>
      <w:r w:rsidRPr="00E655B6">
        <w:rPr>
          <w:rFonts w:ascii="Times New Roman" w:hAnsi="Times New Roman"/>
          <w:sz w:val="28"/>
          <w:szCs w:val="28"/>
        </w:rPr>
        <w:softHyphen/>
        <w:t>ти</w:t>
      </w:r>
      <w:r w:rsidRPr="00E655B6">
        <w:rPr>
          <w:rFonts w:ascii="Times New Roman" w:hAnsi="Times New Roman"/>
          <w:sz w:val="28"/>
          <w:szCs w:val="28"/>
        </w:rPr>
        <w:softHyphen/>
        <w:t>вному взаимодействию с группой обучающихся.</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Формирование учебного поведения: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направленность взгляда (на говорящего взрослого, на задание);</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умение выполнять инструкции педагога;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использование по назначению учебных материалов;</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умение выполнять действия по образцу и по подражанию.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3. Формирование умения выполнять задание: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в течение определенного периода времени,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от начала до конца,</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с заданными качественными параметрами.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lastRenderedPageBreak/>
        <w:t xml:space="preserve">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3.2.2.</w:t>
      </w:r>
      <w:r w:rsidRPr="00E655B6">
        <w:rPr>
          <w:rFonts w:ascii="Times New Roman" w:hAnsi="Times New Roman"/>
          <w:caps/>
          <w:spacing w:val="2"/>
          <w:sz w:val="28"/>
          <w:szCs w:val="28"/>
        </w:rPr>
        <w:t xml:space="preserve"> </w:t>
      </w:r>
      <w:r w:rsidRPr="00E655B6">
        <w:rPr>
          <w:rFonts w:ascii="Times New Roman" w:hAnsi="Times New Roman"/>
          <w:sz w:val="28"/>
          <w:szCs w:val="28"/>
        </w:rPr>
        <w:t>Программы учебных предметов, курсов коррекционно-развивающей области</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lang w:val="en-US"/>
        </w:rPr>
        <w:t>I</w:t>
      </w:r>
      <w:r w:rsidRPr="00E655B6">
        <w:rPr>
          <w:rFonts w:ascii="Times New Roman" w:hAnsi="Times New Roman"/>
          <w:sz w:val="28"/>
          <w:szCs w:val="28"/>
        </w:rPr>
        <w:t>. РЕЧЬ И АЛЬТЕРНАТИВНАЯ КОММУНИКАЦИЯ</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Пояснительная записка.</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w:t>
      </w:r>
      <w:r w:rsidRPr="00E655B6">
        <w:rPr>
          <w:rFonts w:ascii="Times New Roman" w:hAnsi="Times New Roman"/>
          <w:sz w:val="28"/>
          <w:szCs w:val="28"/>
          <w:shd w:val="clear" w:color="auto" w:fill="FFFFFF"/>
        </w:rPr>
        <w:t>изические ограничения</w:t>
      </w:r>
      <w:r w:rsidRPr="00E655B6">
        <w:rPr>
          <w:rFonts w:ascii="Times New Roman" w:hAnsi="Times New Roman"/>
          <w:sz w:val="28"/>
          <w:szCs w:val="28"/>
        </w:rPr>
        <w:t xml:space="preserve">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  затруднено, либо невозможно.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rsidR="0076127B" w:rsidRPr="00E655B6" w:rsidRDefault="0076127B" w:rsidP="00E655B6">
      <w:pPr>
        <w:pStyle w:val="afe"/>
        <w:jc w:val="both"/>
        <w:rPr>
          <w:rFonts w:ascii="Times New Roman" w:hAnsi="Times New Roman"/>
          <w:sz w:val="28"/>
          <w:szCs w:val="28"/>
          <w:shd w:val="clear" w:color="auto" w:fill="FFFF00"/>
        </w:rPr>
      </w:pPr>
      <w:r w:rsidRPr="00E655B6">
        <w:rPr>
          <w:rFonts w:ascii="Times New Roman" w:hAnsi="Times New Roman"/>
          <w:bCs/>
          <w:sz w:val="28"/>
          <w:szCs w:val="28"/>
        </w:rPr>
        <w:t xml:space="preserve">Цель обучения – </w:t>
      </w:r>
      <w:r w:rsidRPr="00E655B6">
        <w:rPr>
          <w:rFonts w:ascii="Times New Roman" w:hAnsi="Times New Roman"/>
          <w:sz w:val="28"/>
          <w:szCs w:val="28"/>
        </w:rPr>
        <w:t>формирование коммуникативных и речевых навыков</w:t>
      </w:r>
      <w:r w:rsidRPr="00E655B6">
        <w:rPr>
          <w:rFonts w:ascii="Times New Roman" w:hAnsi="Times New Roman"/>
          <w:bCs/>
          <w:sz w:val="28"/>
          <w:szCs w:val="28"/>
        </w:rPr>
        <w:t xml:space="preserve"> </w:t>
      </w:r>
      <w:r w:rsidRPr="00E655B6">
        <w:rPr>
          <w:rFonts w:ascii="Times New Roman" w:hAnsi="Times New Roman"/>
          <w:sz w:val="28"/>
          <w:szCs w:val="28"/>
        </w:rPr>
        <w:t>с использованием средств вербальной и невербальной коммуникации, умения пользоваться ими в процессе социального взаимодействия.</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Содержание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ab/>
        <w:t xml:space="preserve">Образовательные задачи по коммуникации направлены на формирование навыков установления, поддержания и завершения контакта. 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Если ребенок не владеет устной речью, ему </w:t>
      </w:r>
      <w:r w:rsidRPr="00E655B6">
        <w:rPr>
          <w:rFonts w:ascii="Times New Roman" w:hAnsi="Times New Roman"/>
          <w:sz w:val="28"/>
          <w:szCs w:val="28"/>
        </w:rPr>
        <w:lastRenderedPageBreak/>
        <w:t>подбирается альтернативное средство коммуникации,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Раздел «Развитие речи средствами вербальной и невербальной коммуникации» включает импрессивную и экспрессивную речь. Задачи по развитию импрессивной речи направлены на формирование умения понимать обращенную речь. 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речью, учится общаться, пользуясь альтернативными средствами. Обучение импрессивной речи и экспрессивной проводится параллельно.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Раздел  «Чтение и письмо» включает глобальное чтение, предпосылки к осмысленному чтению и письму, начальные навыки чтения и письма.</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Материально-техническое оснащение учебного предмета «Общение» включает: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графические средства для альтернативной коммуникации:</w:t>
      </w:r>
      <w:r w:rsidRPr="00E655B6">
        <w:rPr>
          <w:rFonts w:ascii="Times New Roman" w:eastAsia="ArialMT" w:hAnsi="Times New Roman"/>
          <w:sz w:val="28"/>
          <w:szCs w:val="28"/>
        </w:rPr>
        <w:t xml:space="preserve"> таблицы букв, </w:t>
      </w:r>
      <w:r w:rsidRPr="00E655B6">
        <w:rPr>
          <w:rFonts w:ascii="Times New Roman" w:hAnsi="Times New Roman"/>
          <w:sz w:val="28"/>
          <w:szCs w:val="28"/>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аудио и видеоматериалы.</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Примерное содержание предмета</w:t>
      </w:r>
    </w:p>
    <w:p w:rsidR="0076127B" w:rsidRPr="00E655B6" w:rsidRDefault="0076127B" w:rsidP="00E655B6">
      <w:pPr>
        <w:pStyle w:val="afe"/>
        <w:jc w:val="both"/>
        <w:rPr>
          <w:rFonts w:ascii="Times New Roman" w:hAnsi="Times New Roman"/>
          <w:i/>
          <w:sz w:val="28"/>
          <w:szCs w:val="28"/>
        </w:rPr>
      </w:pPr>
      <w:r w:rsidRPr="00E655B6">
        <w:rPr>
          <w:rFonts w:ascii="Times New Roman" w:hAnsi="Times New Roman"/>
          <w:i/>
          <w:sz w:val="28"/>
          <w:szCs w:val="28"/>
        </w:rPr>
        <w:t>Коммуникация</w:t>
      </w:r>
    </w:p>
    <w:p w:rsidR="0076127B" w:rsidRPr="00E655B6" w:rsidRDefault="0076127B" w:rsidP="00E655B6">
      <w:pPr>
        <w:pStyle w:val="afe"/>
        <w:jc w:val="both"/>
        <w:rPr>
          <w:rFonts w:ascii="Times New Roman" w:hAnsi="Times New Roman"/>
          <w:i/>
          <w:sz w:val="28"/>
          <w:szCs w:val="28"/>
        </w:rPr>
      </w:pPr>
      <w:r w:rsidRPr="00E655B6">
        <w:rPr>
          <w:rFonts w:ascii="Times New Roman" w:hAnsi="Times New Roman"/>
          <w:i/>
          <w:sz w:val="28"/>
          <w:szCs w:val="28"/>
        </w:rPr>
        <w:t>Коммуникация с использованием вербальных средств.</w:t>
      </w:r>
    </w:p>
    <w:p w:rsidR="0076127B" w:rsidRPr="00E655B6" w:rsidRDefault="0076127B" w:rsidP="00E655B6">
      <w:pPr>
        <w:pStyle w:val="afe"/>
        <w:jc w:val="both"/>
        <w:rPr>
          <w:rFonts w:ascii="Times New Roman" w:hAnsi="Times New Roman"/>
          <w:i/>
          <w:sz w:val="28"/>
          <w:szCs w:val="28"/>
          <w:u w:val="single"/>
        </w:rPr>
      </w:pPr>
      <w:r w:rsidRPr="00E655B6">
        <w:rPr>
          <w:rFonts w:ascii="Times New Roman" w:hAnsi="Times New Roman"/>
          <w:sz w:val="28"/>
          <w:szCs w:val="28"/>
        </w:rPr>
        <w:t xml:space="preserve">Установление контакта с собеседником: установление зрительного контакта с собеседником, учет эмоционального состояния собеседника. </w:t>
      </w:r>
      <w:r w:rsidRPr="00E655B6">
        <w:rPr>
          <w:rFonts w:ascii="Times New Roman" w:hAnsi="Times New Roman"/>
          <w:kern w:val="2"/>
          <w:sz w:val="28"/>
          <w:szCs w:val="28"/>
        </w:rPr>
        <w:t>Реагирование на собственное имя.</w:t>
      </w:r>
      <w:r w:rsidRPr="00E655B6">
        <w:rPr>
          <w:rFonts w:ascii="Times New Roman" w:hAnsi="Times New Roman"/>
          <w:sz w:val="28"/>
          <w:szCs w:val="28"/>
        </w:rPr>
        <w:t xml:space="preserve"> </w:t>
      </w:r>
      <w:r w:rsidRPr="00E655B6">
        <w:rPr>
          <w:rFonts w:ascii="Times New Roman" w:hAnsi="Times New Roman"/>
          <w:kern w:val="2"/>
          <w:sz w:val="28"/>
          <w:szCs w:val="28"/>
        </w:rPr>
        <w:t>П</w:t>
      </w:r>
      <w:r w:rsidRPr="00E655B6">
        <w:rPr>
          <w:rFonts w:ascii="Times New Roman" w:hAnsi="Times New Roman"/>
          <w:sz w:val="28"/>
          <w:szCs w:val="28"/>
        </w:rPr>
        <w:t xml:space="preserve">риветствие собеседника звуком (словом, предложением). Привлечение к себе внимания </w:t>
      </w:r>
      <w:r w:rsidRPr="00E655B6">
        <w:rPr>
          <w:rFonts w:ascii="Times New Roman" w:hAnsi="Times New Roman"/>
          <w:color w:val="000000"/>
          <w:sz w:val="28"/>
          <w:szCs w:val="28"/>
        </w:rPr>
        <w:t>звуком (словом, предложением).</w:t>
      </w:r>
      <w:r w:rsidRPr="00E655B6">
        <w:rPr>
          <w:rFonts w:ascii="Times New Roman" w:hAnsi="Times New Roman"/>
          <w:sz w:val="28"/>
          <w:szCs w:val="28"/>
        </w:rPr>
        <w:t xml:space="preserve"> Выражение своих желаний</w:t>
      </w:r>
      <w:r w:rsidRPr="00E655B6">
        <w:rPr>
          <w:rFonts w:ascii="Times New Roman" w:hAnsi="Times New Roman"/>
          <w:color w:val="000000"/>
          <w:sz w:val="28"/>
          <w:szCs w:val="28"/>
        </w:rPr>
        <w:t xml:space="preserve"> звуком (словом, предложением).</w:t>
      </w:r>
      <w:r w:rsidRPr="00E655B6">
        <w:rPr>
          <w:rFonts w:ascii="Times New Roman" w:hAnsi="Times New Roman"/>
          <w:sz w:val="28"/>
          <w:szCs w:val="28"/>
        </w:rPr>
        <w:t xml:space="preserve"> Обращение с просьбой о помощи, выражая её звуком (</w:t>
      </w:r>
      <w:r w:rsidRPr="00E655B6">
        <w:rPr>
          <w:rFonts w:ascii="Times New Roman" w:hAnsi="Times New Roman"/>
          <w:color w:val="000000"/>
          <w:sz w:val="28"/>
          <w:szCs w:val="28"/>
        </w:rPr>
        <w:t>словом, предложением).</w:t>
      </w:r>
      <w:r w:rsidRPr="00E655B6">
        <w:rPr>
          <w:rFonts w:ascii="Times New Roman" w:hAnsi="Times New Roman"/>
          <w:sz w:val="28"/>
          <w:szCs w:val="28"/>
        </w:rPr>
        <w:t xml:space="preserve">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76127B" w:rsidRPr="00E655B6" w:rsidRDefault="0076127B" w:rsidP="00E655B6">
      <w:pPr>
        <w:pStyle w:val="afe"/>
        <w:jc w:val="both"/>
        <w:rPr>
          <w:rFonts w:ascii="Times New Roman" w:hAnsi="Times New Roman"/>
          <w:i/>
          <w:sz w:val="28"/>
          <w:szCs w:val="28"/>
        </w:rPr>
      </w:pPr>
      <w:r w:rsidRPr="00E655B6">
        <w:rPr>
          <w:rFonts w:ascii="Times New Roman" w:hAnsi="Times New Roman"/>
          <w:i/>
          <w:sz w:val="28"/>
          <w:szCs w:val="28"/>
        </w:rPr>
        <w:t>Коммуникация с использованием невербальных средств.</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w:t>
      </w:r>
      <w:r w:rsidRPr="00E655B6">
        <w:rPr>
          <w:rFonts w:ascii="Times New Roman" w:hAnsi="Times New Roman"/>
          <w:sz w:val="28"/>
          <w:szCs w:val="28"/>
        </w:rPr>
        <w:lastRenderedPageBreak/>
        <w:t>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76127B" w:rsidRPr="00E655B6" w:rsidRDefault="0076127B" w:rsidP="00E655B6">
      <w:pPr>
        <w:pStyle w:val="afe"/>
        <w:jc w:val="both"/>
        <w:rPr>
          <w:rFonts w:ascii="Times New Roman" w:hAnsi="Times New Roman"/>
          <w:i/>
          <w:sz w:val="28"/>
          <w:szCs w:val="28"/>
        </w:rPr>
      </w:pPr>
      <w:r w:rsidRPr="00E655B6">
        <w:rPr>
          <w:rFonts w:ascii="Times New Roman" w:hAnsi="Times New Roman"/>
          <w:sz w:val="28"/>
          <w:szCs w:val="28"/>
        </w:rPr>
        <w:t xml:space="preserve">        </w:t>
      </w:r>
      <w:r w:rsidRPr="00E655B6">
        <w:rPr>
          <w:rFonts w:ascii="Times New Roman" w:hAnsi="Times New Roman"/>
          <w:sz w:val="28"/>
          <w:szCs w:val="28"/>
        </w:rPr>
        <w:tab/>
      </w:r>
      <w:r w:rsidRPr="00E655B6">
        <w:rPr>
          <w:rFonts w:ascii="Times New Roman" w:hAnsi="Times New Roman"/>
          <w:i/>
          <w:sz w:val="28"/>
          <w:szCs w:val="28"/>
        </w:rPr>
        <w:t xml:space="preserve">Развитие речи </w:t>
      </w:r>
    </w:p>
    <w:p w:rsidR="0076127B" w:rsidRPr="00E655B6" w:rsidRDefault="0076127B" w:rsidP="00E655B6">
      <w:pPr>
        <w:pStyle w:val="afe"/>
        <w:jc w:val="both"/>
        <w:rPr>
          <w:rFonts w:ascii="Times New Roman" w:hAnsi="Times New Roman"/>
          <w:i/>
          <w:sz w:val="28"/>
          <w:szCs w:val="28"/>
        </w:rPr>
      </w:pPr>
      <w:r w:rsidRPr="00E655B6">
        <w:rPr>
          <w:rFonts w:ascii="Times New Roman" w:hAnsi="Times New Roman"/>
          <w:i/>
          <w:sz w:val="28"/>
          <w:szCs w:val="28"/>
        </w:rPr>
        <w:t>средствами вербальной и невербальной коммуникации</w:t>
      </w:r>
    </w:p>
    <w:p w:rsidR="0076127B" w:rsidRPr="00E655B6" w:rsidRDefault="0076127B" w:rsidP="00E655B6">
      <w:pPr>
        <w:pStyle w:val="afe"/>
        <w:jc w:val="both"/>
        <w:rPr>
          <w:rFonts w:ascii="Times New Roman" w:hAnsi="Times New Roman"/>
          <w:i/>
          <w:sz w:val="28"/>
          <w:szCs w:val="28"/>
        </w:rPr>
      </w:pPr>
      <w:r w:rsidRPr="00E655B6">
        <w:rPr>
          <w:rFonts w:ascii="Times New Roman" w:hAnsi="Times New Roman"/>
          <w:i/>
          <w:sz w:val="28"/>
          <w:szCs w:val="28"/>
        </w:rPr>
        <w:t>Импрессивная речь.</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bCs/>
          <w:kern w:val="2"/>
          <w:sz w:val="28"/>
          <w:szCs w:val="28"/>
        </w:rPr>
        <w:t xml:space="preserve">Понимание простых по звуковому составу слов </w:t>
      </w:r>
      <w:r w:rsidRPr="00E655B6">
        <w:rPr>
          <w:rFonts w:ascii="Times New Roman" w:hAnsi="Times New Roman"/>
          <w:color w:val="000000"/>
          <w:sz w:val="28"/>
          <w:szCs w:val="28"/>
        </w:rPr>
        <w:t>(мама, папа, дядя и др.).</w:t>
      </w:r>
      <w:r w:rsidRPr="00E655B6">
        <w:rPr>
          <w:rFonts w:ascii="Times New Roman" w:hAnsi="Times New Roman"/>
          <w:sz w:val="28"/>
          <w:szCs w:val="28"/>
        </w:rPr>
        <w:t xml:space="preserve"> </w:t>
      </w:r>
      <w:r w:rsidRPr="00E655B6">
        <w:rPr>
          <w:rFonts w:ascii="Times New Roman" w:hAnsi="Times New Roman"/>
          <w:bCs/>
          <w:kern w:val="2"/>
          <w:sz w:val="28"/>
          <w:szCs w:val="28"/>
        </w:rPr>
        <w:t>Реагирование на собственное имя.</w:t>
      </w:r>
      <w:r w:rsidRPr="00E655B6">
        <w:rPr>
          <w:rFonts w:ascii="Times New Roman" w:hAnsi="Times New Roman"/>
          <w:sz w:val="28"/>
          <w:szCs w:val="28"/>
        </w:rPr>
        <w:t xml:space="preserve"> </w:t>
      </w:r>
      <w:r w:rsidRPr="00E655B6">
        <w:rPr>
          <w:rFonts w:ascii="Times New Roman" w:hAnsi="Times New Roman"/>
          <w:bCs/>
          <w:kern w:val="2"/>
          <w:sz w:val="28"/>
          <w:szCs w:val="28"/>
        </w:rPr>
        <w:t>Узнавание (различение) имён членов семьи, учащихся класса, педагогов.</w:t>
      </w:r>
      <w:r w:rsidRPr="00E655B6">
        <w:rPr>
          <w:rFonts w:ascii="Times New Roman" w:hAnsi="Times New Roman"/>
          <w:sz w:val="28"/>
          <w:szCs w:val="28"/>
        </w:rPr>
        <w:t xml:space="preserve"> </w:t>
      </w:r>
      <w:r w:rsidRPr="00E655B6">
        <w:rPr>
          <w:rFonts w:ascii="Times New Roman" w:hAnsi="Times New Roman"/>
          <w:bCs/>
          <w:kern w:val="2"/>
          <w:sz w:val="28"/>
          <w:szCs w:val="28"/>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sidRPr="00E655B6">
        <w:rPr>
          <w:rFonts w:ascii="Times New Roman" w:hAnsi="Times New Roman"/>
          <w:sz w:val="28"/>
          <w:szCs w:val="28"/>
        </w:rPr>
        <w:t xml:space="preserve"> </w:t>
      </w:r>
      <w:r w:rsidRPr="00E655B6">
        <w:rPr>
          <w:rFonts w:ascii="Times New Roman" w:hAnsi="Times New Roman"/>
          <w:bCs/>
          <w:kern w:val="2"/>
          <w:sz w:val="28"/>
          <w:szCs w:val="28"/>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sidRPr="00E655B6">
        <w:rPr>
          <w:rFonts w:ascii="Times New Roman" w:hAnsi="Times New Roman"/>
          <w:sz w:val="28"/>
          <w:szCs w:val="28"/>
        </w:rPr>
        <w:t xml:space="preserve"> </w:t>
      </w:r>
      <w:r w:rsidRPr="00E655B6">
        <w:rPr>
          <w:rFonts w:ascii="Times New Roman" w:hAnsi="Times New Roman"/>
          <w:bCs/>
          <w:kern w:val="2"/>
          <w:sz w:val="28"/>
          <w:szCs w:val="28"/>
        </w:rPr>
        <w:t>Понимание слов, обозначающих действия предмета (пить, есть, сидеть, стоять, бегать, спать, рисовать, играть, гулять и др.).</w:t>
      </w:r>
      <w:r w:rsidRPr="00E655B6">
        <w:rPr>
          <w:rFonts w:ascii="Times New Roman" w:hAnsi="Times New Roman"/>
          <w:sz w:val="28"/>
          <w:szCs w:val="28"/>
        </w:rPr>
        <w:t xml:space="preserve"> </w:t>
      </w:r>
      <w:r w:rsidRPr="00E655B6">
        <w:rPr>
          <w:rFonts w:ascii="Times New Roman" w:hAnsi="Times New Roman"/>
          <w:bCs/>
          <w:kern w:val="2"/>
          <w:sz w:val="28"/>
          <w:szCs w:val="28"/>
        </w:rPr>
        <w:t xml:space="preserve">Понимание слов, обозначающих признак предмета (цвет, величина, форма и др.). </w:t>
      </w:r>
      <w:r w:rsidRPr="00E655B6">
        <w:rPr>
          <w:rFonts w:ascii="Times New Roman" w:hAnsi="Times New Roman"/>
          <w:kern w:val="2"/>
          <w:sz w:val="28"/>
          <w:szCs w:val="28"/>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sidRPr="00E655B6">
        <w:rPr>
          <w:rFonts w:ascii="Times New Roman" w:hAnsi="Times New Roman"/>
          <w:sz w:val="28"/>
          <w:szCs w:val="28"/>
        </w:rPr>
        <w:t xml:space="preserve">слов, обозначающих взаимосвязь слов в предложении </w:t>
      </w:r>
      <w:r w:rsidRPr="00E655B6">
        <w:rPr>
          <w:rFonts w:ascii="Times New Roman" w:hAnsi="Times New Roman"/>
          <w:kern w:val="2"/>
          <w:sz w:val="28"/>
          <w:szCs w:val="28"/>
        </w:rPr>
        <w:t>(в, на, под, из, из-за и др.). Понимание простых предложений. Понимание сложных предложений. Понимание содержания текста.</w:t>
      </w:r>
    </w:p>
    <w:p w:rsidR="0076127B" w:rsidRPr="00E655B6" w:rsidRDefault="0076127B" w:rsidP="00E655B6">
      <w:pPr>
        <w:pStyle w:val="afe"/>
        <w:jc w:val="both"/>
        <w:rPr>
          <w:rFonts w:ascii="Times New Roman" w:hAnsi="Times New Roman"/>
          <w:bCs/>
          <w:i/>
          <w:kern w:val="2"/>
          <w:sz w:val="28"/>
          <w:szCs w:val="28"/>
        </w:rPr>
      </w:pPr>
      <w:r w:rsidRPr="00E655B6">
        <w:rPr>
          <w:rFonts w:ascii="Times New Roman" w:hAnsi="Times New Roman"/>
          <w:i/>
          <w:sz w:val="28"/>
          <w:szCs w:val="28"/>
        </w:rPr>
        <w:t>Экспрессивная речь.</w:t>
      </w:r>
    </w:p>
    <w:p w:rsidR="0076127B" w:rsidRPr="00E655B6" w:rsidRDefault="0076127B" w:rsidP="00E655B6">
      <w:pPr>
        <w:pStyle w:val="afe"/>
        <w:jc w:val="both"/>
        <w:rPr>
          <w:rFonts w:ascii="Times New Roman" w:hAnsi="Times New Roman"/>
          <w:bCs/>
          <w:kern w:val="2"/>
          <w:sz w:val="28"/>
          <w:szCs w:val="28"/>
        </w:rPr>
      </w:pPr>
      <w:r w:rsidRPr="00E655B6">
        <w:rPr>
          <w:rFonts w:ascii="Times New Roman" w:hAnsi="Times New Roman"/>
          <w:bCs/>
          <w:kern w:val="2"/>
          <w:sz w:val="28"/>
          <w:szCs w:val="28"/>
        </w:rPr>
        <w:tab/>
        <w:t xml:space="preserve">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и др.). Называние собственного имени. 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слов, обозначающих действия предмета (пить, есть, сидеть, стоять, бегать, спать, рисовать, играть, гулять и др.). Называние (употребление) слов, обозначающих признак предмета (цвет, величина, форма и др.). Называние (употребление) слов, обозначающих признак действия, состояние (громко, тихо, быстро, медленно, хорошо, плохо, весело, грустно и др.). Называние (употребление) слов, указывающих на предмет, его признак (я, он, мой, </w:t>
      </w:r>
      <w:r w:rsidRPr="00E655B6">
        <w:rPr>
          <w:rFonts w:ascii="Times New Roman" w:hAnsi="Times New Roman"/>
          <w:bCs/>
          <w:kern w:val="2"/>
          <w:sz w:val="28"/>
          <w:szCs w:val="28"/>
        </w:rPr>
        <w:lastRenderedPageBreak/>
        <w:t xml:space="preserve">твой и др.). Называние (употребление) слов, обозначающих число, количество предметов (пять, второй и др.). </w:t>
      </w:r>
      <w:r w:rsidRPr="00E655B6">
        <w:rPr>
          <w:rFonts w:ascii="Times New Roman" w:hAnsi="Times New Roman"/>
          <w:kern w:val="2"/>
          <w:sz w:val="28"/>
          <w:szCs w:val="28"/>
        </w:rPr>
        <w:t xml:space="preserve">Называние (употребление) </w:t>
      </w:r>
      <w:r w:rsidRPr="00E655B6">
        <w:rPr>
          <w:rFonts w:ascii="Times New Roman" w:hAnsi="Times New Roman"/>
          <w:sz w:val="28"/>
          <w:szCs w:val="28"/>
        </w:rPr>
        <w:t xml:space="preserve">слов, обозначающих взаимосвязь слов в предложении </w:t>
      </w:r>
      <w:r w:rsidRPr="00E655B6">
        <w:rPr>
          <w:rFonts w:ascii="Times New Roman" w:hAnsi="Times New Roman"/>
          <w:kern w:val="2"/>
          <w:sz w:val="28"/>
          <w:szCs w:val="28"/>
        </w:rPr>
        <w:t xml:space="preserve">(в,       на, под, из, из-за и др.). Называние (употребление) простых предложений. Называние (употребление) сложных предложений. </w:t>
      </w:r>
      <w:r w:rsidRPr="00E655B6">
        <w:rPr>
          <w:rFonts w:ascii="Times New Roman" w:hAnsi="Times New Roman"/>
          <w:bCs/>
          <w:kern w:val="2"/>
          <w:sz w:val="28"/>
          <w:szCs w:val="28"/>
        </w:rPr>
        <w:t>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w:t>
      </w:r>
    </w:p>
    <w:p w:rsidR="0076127B" w:rsidRPr="00E655B6" w:rsidRDefault="0076127B" w:rsidP="00E655B6">
      <w:pPr>
        <w:pStyle w:val="afe"/>
        <w:jc w:val="both"/>
        <w:rPr>
          <w:rFonts w:ascii="Times New Roman" w:hAnsi="Times New Roman"/>
          <w:bCs/>
          <w:kern w:val="2"/>
          <w:sz w:val="28"/>
          <w:szCs w:val="28"/>
        </w:rPr>
      </w:pPr>
      <w:r w:rsidRPr="00E655B6">
        <w:rPr>
          <w:rFonts w:ascii="Times New Roman" w:hAnsi="Times New Roman"/>
          <w:bCs/>
          <w:kern w:val="2"/>
          <w:sz w:val="28"/>
          <w:szCs w:val="28"/>
        </w:rPr>
        <w:tab/>
        <w:t>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rsidR="0076127B" w:rsidRPr="00E655B6" w:rsidRDefault="0076127B" w:rsidP="00E655B6">
      <w:pPr>
        <w:pStyle w:val="afe"/>
        <w:jc w:val="both"/>
        <w:rPr>
          <w:rFonts w:ascii="Times New Roman" w:hAnsi="Times New Roman"/>
          <w:bCs/>
          <w:i/>
          <w:kern w:val="2"/>
          <w:sz w:val="28"/>
          <w:szCs w:val="28"/>
        </w:rPr>
      </w:pPr>
      <w:r w:rsidRPr="00E655B6">
        <w:rPr>
          <w:rFonts w:ascii="Times New Roman" w:hAnsi="Times New Roman"/>
          <w:bCs/>
          <w:i/>
          <w:kern w:val="2"/>
          <w:sz w:val="28"/>
          <w:szCs w:val="28"/>
        </w:rPr>
        <w:t>Экспрессия с использованием средств невербальной коммуникации.</w:t>
      </w:r>
    </w:p>
    <w:p w:rsidR="0076127B" w:rsidRPr="00E655B6" w:rsidRDefault="0076127B" w:rsidP="00E655B6">
      <w:pPr>
        <w:pStyle w:val="afe"/>
        <w:jc w:val="both"/>
        <w:rPr>
          <w:rFonts w:ascii="Times New Roman" w:hAnsi="Times New Roman"/>
          <w:bCs/>
          <w:kern w:val="2"/>
          <w:sz w:val="28"/>
          <w:szCs w:val="28"/>
        </w:rPr>
      </w:pPr>
      <w:r w:rsidRPr="00E655B6">
        <w:rPr>
          <w:rFonts w:ascii="Times New Roman" w:hAnsi="Times New Roman"/>
          <w:bCs/>
          <w:kern w:val="2"/>
          <w:sz w:val="28"/>
          <w:szCs w:val="28"/>
        </w:rPr>
        <w:tab/>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76127B" w:rsidRPr="00E655B6" w:rsidRDefault="0076127B" w:rsidP="00E655B6">
      <w:pPr>
        <w:pStyle w:val="afe"/>
        <w:jc w:val="both"/>
        <w:rPr>
          <w:rFonts w:ascii="Times New Roman" w:hAnsi="Times New Roman"/>
          <w:bCs/>
          <w:kern w:val="2"/>
          <w:sz w:val="28"/>
          <w:szCs w:val="28"/>
        </w:rPr>
      </w:pPr>
      <w:r w:rsidRPr="00E655B6">
        <w:rPr>
          <w:rFonts w:ascii="Times New Roman" w:hAnsi="Times New Roman"/>
          <w:bCs/>
          <w:kern w:val="2"/>
          <w:sz w:val="28"/>
          <w:szCs w:val="28"/>
        </w:rPr>
        <w:tab/>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 Использование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w:t>
      </w:r>
    </w:p>
    <w:p w:rsidR="0076127B" w:rsidRPr="00E655B6" w:rsidRDefault="0076127B" w:rsidP="00E655B6">
      <w:pPr>
        <w:pStyle w:val="afe"/>
        <w:jc w:val="both"/>
        <w:rPr>
          <w:rFonts w:ascii="Times New Roman" w:hAnsi="Times New Roman"/>
          <w:bCs/>
          <w:kern w:val="2"/>
          <w:sz w:val="28"/>
          <w:szCs w:val="28"/>
        </w:rPr>
      </w:pPr>
      <w:r w:rsidRPr="00E655B6">
        <w:rPr>
          <w:rFonts w:ascii="Times New Roman" w:hAnsi="Times New Roman"/>
          <w:bCs/>
          <w:kern w:val="2"/>
          <w:sz w:val="28"/>
          <w:szCs w:val="28"/>
        </w:rPr>
        <w:tab/>
        <w:t>Составление рассказа о себе с использованием графического изображения (электронного устройства).</w:t>
      </w:r>
    </w:p>
    <w:p w:rsidR="0076127B" w:rsidRPr="00E655B6" w:rsidRDefault="0076127B" w:rsidP="00E655B6">
      <w:pPr>
        <w:pStyle w:val="afe"/>
        <w:jc w:val="both"/>
        <w:rPr>
          <w:rFonts w:ascii="Times New Roman" w:hAnsi="Times New Roman"/>
          <w:i/>
          <w:sz w:val="28"/>
          <w:szCs w:val="28"/>
        </w:rPr>
      </w:pPr>
      <w:r w:rsidRPr="00E655B6">
        <w:rPr>
          <w:rFonts w:ascii="Times New Roman" w:hAnsi="Times New Roman"/>
          <w:i/>
          <w:sz w:val="28"/>
          <w:szCs w:val="28"/>
        </w:rPr>
        <w:t>Чтение и письмо</w:t>
      </w:r>
    </w:p>
    <w:p w:rsidR="0076127B" w:rsidRPr="00E655B6" w:rsidRDefault="0076127B" w:rsidP="00E655B6">
      <w:pPr>
        <w:pStyle w:val="afe"/>
        <w:jc w:val="both"/>
        <w:rPr>
          <w:rFonts w:ascii="Times New Roman" w:hAnsi="Times New Roman"/>
          <w:i/>
          <w:sz w:val="28"/>
          <w:szCs w:val="28"/>
        </w:rPr>
      </w:pPr>
      <w:r w:rsidRPr="00E655B6">
        <w:rPr>
          <w:rFonts w:ascii="Times New Roman" w:hAnsi="Times New Roman"/>
          <w:i/>
          <w:sz w:val="28"/>
          <w:szCs w:val="28"/>
        </w:rPr>
        <w:t>Глобальное чтение.</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lastRenderedPageBreak/>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i/>
          <w:sz w:val="28"/>
          <w:szCs w:val="28"/>
        </w:rPr>
        <w:t>Предпосылки к осмысленному чтению и письму</w:t>
      </w:r>
      <w:r w:rsidRPr="00E655B6">
        <w:rPr>
          <w:rFonts w:ascii="Times New Roman" w:hAnsi="Times New Roman"/>
          <w:sz w:val="28"/>
          <w:szCs w:val="28"/>
        </w:rPr>
        <w:t>.</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Узнавание (различение) образов графем (букв). Графические действия с использованием элементов графем: обводка, штриховка, печатание букв (слов).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i/>
          <w:sz w:val="28"/>
          <w:szCs w:val="28"/>
        </w:rPr>
        <w:t>Начальные навыки чтения и письма</w:t>
      </w:r>
      <w:r w:rsidRPr="00E655B6">
        <w:rPr>
          <w:rFonts w:ascii="Times New Roman" w:hAnsi="Times New Roman"/>
          <w:sz w:val="28"/>
          <w:szCs w:val="28"/>
        </w:rPr>
        <w:t>.</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76127B" w:rsidRPr="00E655B6" w:rsidRDefault="0076127B" w:rsidP="00E655B6">
      <w:pPr>
        <w:pStyle w:val="afe"/>
        <w:jc w:val="both"/>
        <w:rPr>
          <w:rFonts w:ascii="Times New Roman" w:hAnsi="Times New Roman"/>
          <w:i/>
          <w:sz w:val="28"/>
          <w:szCs w:val="28"/>
        </w:rPr>
      </w:pPr>
      <w:r w:rsidRPr="00E655B6">
        <w:rPr>
          <w:rFonts w:ascii="Times New Roman" w:hAnsi="Times New Roman"/>
          <w:sz w:val="28"/>
          <w:szCs w:val="28"/>
          <w:lang w:val="en-US"/>
        </w:rPr>
        <w:t>II</w:t>
      </w:r>
      <w:r w:rsidRPr="00E655B6">
        <w:rPr>
          <w:rFonts w:ascii="Times New Roman" w:hAnsi="Times New Roman"/>
          <w:sz w:val="28"/>
          <w:szCs w:val="28"/>
        </w:rPr>
        <w:t>. МАТЕМАТИЧЕСКИЕ ПРЕДСТАВЛЕНИЯ</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Пояснительная записка.</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важным приемом в обучении. 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для приготовления блюда (например, 2 помидора, 1 ложка растительного масла) и т.п.</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Цель обучения математике – формирование элементарных математических представлений и умений и применение их в повседневной жизни.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w:t>
      </w:r>
      <w:r w:rsidRPr="00E655B6">
        <w:rPr>
          <w:rFonts w:ascii="Times New Roman" w:hAnsi="Times New Roman"/>
          <w:sz w:val="28"/>
          <w:szCs w:val="28"/>
        </w:rPr>
        <w:lastRenderedPageBreak/>
        <w:t xml:space="preserve">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Примерное содержание предмета</w:t>
      </w:r>
    </w:p>
    <w:p w:rsidR="0076127B" w:rsidRPr="00E655B6" w:rsidRDefault="0076127B" w:rsidP="00E655B6">
      <w:pPr>
        <w:pStyle w:val="afe"/>
        <w:jc w:val="both"/>
        <w:rPr>
          <w:rFonts w:ascii="Times New Roman" w:hAnsi="Times New Roman"/>
          <w:i/>
          <w:sz w:val="28"/>
          <w:szCs w:val="28"/>
        </w:rPr>
      </w:pPr>
      <w:r w:rsidRPr="00E655B6">
        <w:rPr>
          <w:rFonts w:ascii="Times New Roman" w:hAnsi="Times New Roman"/>
          <w:i/>
          <w:sz w:val="28"/>
          <w:szCs w:val="28"/>
        </w:rPr>
        <w:t>Количественные представления.</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76127B" w:rsidRPr="00E655B6" w:rsidRDefault="0076127B" w:rsidP="00E655B6">
      <w:pPr>
        <w:pStyle w:val="afe"/>
        <w:jc w:val="both"/>
        <w:rPr>
          <w:rFonts w:ascii="Times New Roman" w:hAnsi="Times New Roman"/>
          <w:i/>
          <w:sz w:val="28"/>
          <w:szCs w:val="28"/>
        </w:rPr>
      </w:pPr>
      <w:r w:rsidRPr="00E655B6">
        <w:rPr>
          <w:rFonts w:ascii="Times New Roman" w:hAnsi="Times New Roman"/>
          <w:i/>
          <w:sz w:val="28"/>
          <w:szCs w:val="28"/>
        </w:rPr>
        <w:t>Представления о величине.</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76127B" w:rsidRPr="00E655B6" w:rsidRDefault="0076127B" w:rsidP="00E655B6">
      <w:pPr>
        <w:pStyle w:val="afe"/>
        <w:jc w:val="both"/>
        <w:rPr>
          <w:rFonts w:ascii="Times New Roman" w:hAnsi="Times New Roman"/>
          <w:i/>
          <w:sz w:val="28"/>
          <w:szCs w:val="28"/>
        </w:rPr>
      </w:pPr>
      <w:r w:rsidRPr="00E655B6">
        <w:rPr>
          <w:rFonts w:ascii="Times New Roman" w:hAnsi="Times New Roman"/>
          <w:i/>
          <w:sz w:val="28"/>
          <w:szCs w:val="28"/>
        </w:rPr>
        <w:lastRenderedPageBreak/>
        <w:t>Представление о форме.</w:t>
      </w:r>
    </w:p>
    <w:p w:rsidR="0076127B" w:rsidRPr="00E655B6" w:rsidRDefault="0076127B" w:rsidP="00E655B6">
      <w:pPr>
        <w:pStyle w:val="afe"/>
        <w:jc w:val="both"/>
        <w:rPr>
          <w:rFonts w:ascii="Times New Roman" w:hAnsi="Times New Roman"/>
          <w:i/>
          <w:sz w:val="28"/>
          <w:szCs w:val="28"/>
        </w:rPr>
      </w:pPr>
      <w:r w:rsidRPr="00E655B6">
        <w:rPr>
          <w:rFonts w:ascii="Times New Roman" w:hAnsi="Times New Roman"/>
          <w:iCs/>
          <w:sz w:val="28"/>
          <w:szCs w:val="28"/>
        </w:rPr>
        <w:t xml:space="preserve">Узнавание (различение) геометрических тел: </w:t>
      </w:r>
      <w:r w:rsidRPr="00E655B6">
        <w:rPr>
          <w:rFonts w:ascii="Times New Roman" w:hAnsi="Times New Roman"/>
          <w:sz w:val="28"/>
          <w:szCs w:val="28"/>
        </w:rPr>
        <w:t>«шар», «куб», «призма», «брусок»</w:t>
      </w:r>
      <w:r w:rsidRPr="00E655B6">
        <w:rPr>
          <w:rFonts w:ascii="Times New Roman" w:hAnsi="Times New Roman"/>
          <w:iCs/>
          <w:sz w:val="28"/>
          <w:szCs w:val="28"/>
        </w:rPr>
        <w:t>.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76127B" w:rsidRPr="00E655B6" w:rsidRDefault="0076127B" w:rsidP="00E655B6">
      <w:pPr>
        <w:pStyle w:val="afe"/>
        <w:jc w:val="both"/>
        <w:rPr>
          <w:rFonts w:ascii="Times New Roman" w:hAnsi="Times New Roman"/>
          <w:i/>
          <w:sz w:val="28"/>
          <w:szCs w:val="28"/>
        </w:rPr>
      </w:pPr>
      <w:r w:rsidRPr="00E655B6">
        <w:rPr>
          <w:rFonts w:ascii="Times New Roman" w:hAnsi="Times New Roman"/>
          <w:i/>
          <w:sz w:val="28"/>
          <w:szCs w:val="28"/>
        </w:rPr>
        <w:t>Пространственные представления.</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 </w:t>
      </w:r>
    </w:p>
    <w:p w:rsidR="0076127B" w:rsidRPr="00E655B6" w:rsidRDefault="0076127B" w:rsidP="00E655B6">
      <w:pPr>
        <w:pStyle w:val="afe"/>
        <w:jc w:val="both"/>
        <w:rPr>
          <w:rFonts w:ascii="Times New Roman" w:hAnsi="Times New Roman"/>
          <w:i/>
          <w:sz w:val="28"/>
          <w:szCs w:val="28"/>
        </w:rPr>
      </w:pPr>
      <w:r w:rsidRPr="00E655B6">
        <w:rPr>
          <w:rFonts w:ascii="Times New Roman" w:hAnsi="Times New Roman"/>
          <w:i/>
          <w:sz w:val="28"/>
          <w:szCs w:val="28"/>
        </w:rPr>
        <w:t>Временные представления.</w:t>
      </w:r>
    </w:p>
    <w:p w:rsidR="0076127B" w:rsidRPr="00E655B6" w:rsidRDefault="0076127B" w:rsidP="00E655B6">
      <w:pPr>
        <w:pStyle w:val="afe"/>
        <w:jc w:val="both"/>
        <w:rPr>
          <w:rFonts w:ascii="Times New Roman" w:hAnsi="Times New Roman"/>
          <w:i/>
          <w:sz w:val="28"/>
          <w:szCs w:val="28"/>
        </w:rPr>
      </w:pPr>
      <w:r w:rsidRPr="00E655B6">
        <w:rPr>
          <w:rFonts w:ascii="Times New Roman" w:hAnsi="Times New Roman"/>
          <w:sz w:val="28"/>
          <w:szCs w:val="28"/>
        </w:rPr>
        <w:tab/>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 </w:t>
      </w:r>
      <w:r w:rsidRPr="00E655B6">
        <w:rPr>
          <w:rFonts w:ascii="Times New Roman" w:hAnsi="Times New Roman"/>
          <w:i/>
          <w:sz w:val="28"/>
          <w:szCs w:val="28"/>
        </w:rPr>
        <w:t xml:space="preserve">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lang w:val="en-US"/>
        </w:rPr>
        <w:t>III</w:t>
      </w:r>
      <w:r w:rsidRPr="00E655B6">
        <w:rPr>
          <w:rFonts w:ascii="Times New Roman" w:hAnsi="Times New Roman"/>
          <w:sz w:val="28"/>
          <w:szCs w:val="28"/>
        </w:rPr>
        <w:t>. ОКРУЖАЮЩИЙ ПРИРОДНЫЙ МИР</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Пояснительная записка.</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w:t>
      </w:r>
      <w:r w:rsidRPr="00E655B6">
        <w:rPr>
          <w:rFonts w:ascii="Times New Roman" w:hAnsi="Times New Roman"/>
          <w:sz w:val="28"/>
          <w:szCs w:val="28"/>
        </w:rPr>
        <w:lastRenderedPageBreak/>
        <w:t>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76127B" w:rsidRPr="00E655B6" w:rsidRDefault="0076127B" w:rsidP="00E655B6">
      <w:pPr>
        <w:pStyle w:val="afe"/>
        <w:jc w:val="both"/>
        <w:rPr>
          <w:rFonts w:ascii="Times New Roman" w:hAnsi="Times New Roman"/>
          <w:iCs/>
          <w:sz w:val="28"/>
          <w:szCs w:val="28"/>
        </w:rPr>
      </w:pPr>
      <w:r w:rsidRPr="00E655B6">
        <w:rPr>
          <w:rFonts w:ascii="Times New Roman" w:hAnsi="Times New Roman"/>
          <w:sz w:val="28"/>
          <w:szCs w:val="28"/>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E655B6">
        <w:rPr>
          <w:rFonts w:ascii="Times New Roman" w:hAnsi="Times New Roman"/>
          <w:iCs/>
          <w:sz w:val="28"/>
          <w:szCs w:val="28"/>
        </w:rPr>
        <w:t>: посадка, полив, уход за расте</w:t>
      </w:r>
      <w:r w:rsidRPr="00E655B6">
        <w:rPr>
          <w:rFonts w:ascii="Times New Roman" w:hAnsi="Times New Roman"/>
          <w:iCs/>
          <w:sz w:val="28"/>
          <w:szCs w:val="28"/>
        </w:rPr>
        <w:softHyphen/>
        <w:t xml:space="preserve">ниями, кормление аквариумных рыбок, животных и др. </w:t>
      </w:r>
      <w:r w:rsidRPr="00E655B6">
        <w:rPr>
          <w:rFonts w:ascii="Times New Roman" w:hAnsi="Times New Roman"/>
          <w:sz w:val="28"/>
          <w:szCs w:val="28"/>
        </w:rPr>
        <w:t>Особое внимание уделяется воспитанию любви к природе, бережному и гуманному отношению к ней.</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и др.), различение съедобных и несъедобных грибов, знание значения грибов, способов переработки грибов.</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lastRenderedPageBreak/>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Примерное содержание предмета</w:t>
      </w:r>
    </w:p>
    <w:p w:rsidR="0076127B" w:rsidRPr="00E655B6" w:rsidRDefault="0076127B" w:rsidP="00E655B6">
      <w:pPr>
        <w:pStyle w:val="afe"/>
        <w:jc w:val="both"/>
        <w:rPr>
          <w:rFonts w:ascii="Times New Roman" w:hAnsi="Times New Roman"/>
          <w:i/>
          <w:sz w:val="28"/>
          <w:szCs w:val="28"/>
        </w:rPr>
      </w:pPr>
      <w:r w:rsidRPr="00E655B6">
        <w:rPr>
          <w:rFonts w:ascii="Times New Roman" w:hAnsi="Times New Roman"/>
          <w:i/>
          <w:sz w:val="28"/>
          <w:szCs w:val="28"/>
        </w:rPr>
        <w:t>Растительный мир.</w:t>
      </w:r>
    </w:p>
    <w:p w:rsidR="0076127B" w:rsidRPr="00E655B6" w:rsidRDefault="0076127B" w:rsidP="00E655B6">
      <w:pPr>
        <w:pStyle w:val="afe"/>
        <w:jc w:val="both"/>
        <w:rPr>
          <w:rFonts w:ascii="Times New Roman" w:hAnsi="Times New Roman"/>
          <w:iCs/>
          <w:sz w:val="28"/>
          <w:szCs w:val="28"/>
        </w:rPr>
      </w:pPr>
      <w:r w:rsidRPr="00E655B6">
        <w:rPr>
          <w:rFonts w:ascii="Times New Roman" w:hAnsi="Times New Roman"/>
          <w:iCs/>
          <w:sz w:val="28"/>
          <w:szCs w:val="28"/>
        </w:rPr>
        <w:t xml:space="preserve">Узнавание (различение) растений (дерево, куст, трава). Узнавание (различение) частей растений </w:t>
      </w:r>
      <w:r w:rsidRPr="00E655B6">
        <w:rPr>
          <w:rFonts w:ascii="Times New Roman" w:hAnsi="Times New Roman"/>
          <w:sz w:val="28"/>
          <w:szCs w:val="28"/>
        </w:rPr>
        <w:t>(корень, ствол/ стебель, ветка, лист, цветок).</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Знание значения частей растения. Знание значения растений в природе и жизни человека. </w:t>
      </w:r>
      <w:r w:rsidRPr="00E655B6">
        <w:rPr>
          <w:rFonts w:ascii="Times New Roman" w:hAnsi="Times New Roman"/>
          <w:iCs/>
          <w:sz w:val="28"/>
          <w:szCs w:val="28"/>
        </w:rPr>
        <w:t>Узнавание (различение) деревьев (</w:t>
      </w:r>
      <w:r w:rsidRPr="00E655B6">
        <w:rPr>
          <w:rFonts w:ascii="Times New Roman" w:hAnsi="Times New Roman"/>
          <w:sz w:val="28"/>
          <w:szCs w:val="28"/>
        </w:rPr>
        <w:t>берёза</w:t>
      </w:r>
      <w:r w:rsidRPr="00E655B6">
        <w:rPr>
          <w:rFonts w:ascii="Times New Roman" w:hAnsi="Times New Roman"/>
          <w:iCs/>
          <w:sz w:val="28"/>
          <w:szCs w:val="28"/>
        </w:rPr>
        <w:t>, д</w:t>
      </w:r>
      <w:r w:rsidRPr="00E655B6">
        <w:rPr>
          <w:rFonts w:ascii="Times New Roman" w:hAnsi="Times New Roman"/>
          <w:sz w:val="28"/>
          <w:szCs w:val="28"/>
        </w:rPr>
        <w:t>уб, клён, ель, осина, сосна, ива, каштан). Знание строения дерева (ствол, корень, ветки, листья). У</w:t>
      </w:r>
      <w:r w:rsidRPr="00E655B6">
        <w:rPr>
          <w:rFonts w:ascii="Times New Roman" w:hAnsi="Times New Roman"/>
          <w:iCs/>
          <w:sz w:val="28"/>
          <w:szCs w:val="28"/>
        </w:rPr>
        <w:t xml:space="preserve">знавание (различение) плодовых деревьев (вишня, яблоня, груша, слива). Узнавание (различение) лиственных и хвойных деревьев. </w:t>
      </w:r>
      <w:r w:rsidRPr="00E655B6">
        <w:rPr>
          <w:rFonts w:ascii="Times New Roman" w:hAnsi="Times New Roman"/>
          <w:sz w:val="28"/>
          <w:szCs w:val="28"/>
        </w:rPr>
        <w:t>З</w:t>
      </w:r>
      <w:r w:rsidRPr="00E655B6">
        <w:rPr>
          <w:rFonts w:ascii="Times New Roman" w:hAnsi="Times New Roman"/>
          <w:iCs/>
          <w:sz w:val="28"/>
          <w:szCs w:val="28"/>
        </w:rPr>
        <w:t xml:space="preserve">нание </w:t>
      </w:r>
      <w:r w:rsidRPr="00E655B6">
        <w:rPr>
          <w:rFonts w:ascii="Times New Roman" w:hAnsi="Times New Roman"/>
          <w:sz w:val="28"/>
          <w:szCs w:val="28"/>
        </w:rPr>
        <w:t>значения деревьев в природе и жизни человека.</w:t>
      </w:r>
      <w:r w:rsidRPr="00E655B6">
        <w:rPr>
          <w:rFonts w:ascii="Times New Roman" w:hAnsi="Times New Roman"/>
          <w:iCs/>
          <w:sz w:val="28"/>
          <w:szCs w:val="28"/>
        </w:rPr>
        <w:t xml:space="preserve"> Узнавание (различение) кустарников (</w:t>
      </w:r>
      <w:r w:rsidRPr="00E655B6">
        <w:rPr>
          <w:rFonts w:ascii="Times New Roman" w:hAnsi="Times New Roman"/>
          <w:sz w:val="28"/>
          <w:szCs w:val="28"/>
        </w:rPr>
        <w:t>орешник, шиповник, крыжовник, смородина, бузина, боярышник). Знание особенностей внешнего строения кустарника.</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iCs/>
          <w:sz w:val="28"/>
          <w:szCs w:val="28"/>
        </w:rPr>
        <w:t xml:space="preserve">Узнавание (различение) лесных и садовых кустарников. Знание </w:t>
      </w:r>
      <w:r w:rsidRPr="00E655B6">
        <w:rPr>
          <w:rFonts w:ascii="Times New Roman" w:hAnsi="Times New Roman"/>
          <w:sz w:val="28"/>
          <w:szCs w:val="28"/>
        </w:rPr>
        <w:t xml:space="preserve">значения кустарников в природе и жизни человека. </w:t>
      </w:r>
      <w:r w:rsidRPr="00E655B6">
        <w:rPr>
          <w:rFonts w:ascii="Times New Roman" w:hAnsi="Times New Roman"/>
          <w:iCs/>
          <w:sz w:val="28"/>
          <w:szCs w:val="28"/>
        </w:rPr>
        <w:t>Узнавание (различение)</w:t>
      </w:r>
      <w:r w:rsidRPr="00E655B6">
        <w:rPr>
          <w:rFonts w:ascii="Times New Roman" w:hAnsi="Times New Roman"/>
          <w:sz w:val="28"/>
          <w:szCs w:val="28"/>
        </w:rPr>
        <w:t xml:space="preserve">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w:t>
      </w:r>
      <w:r w:rsidRPr="00E655B6">
        <w:rPr>
          <w:rFonts w:ascii="Times New Roman" w:hAnsi="Times New Roman"/>
          <w:iCs/>
          <w:sz w:val="28"/>
          <w:szCs w:val="28"/>
        </w:rPr>
        <w:t>Узнавание (различение)</w:t>
      </w:r>
      <w:r w:rsidRPr="00E655B6">
        <w:rPr>
          <w:rFonts w:ascii="Times New Roman" w:hAnsi="Times New Roman"/>
          <w:sz w:val="28"/>
          <w:szCs w:val="28"/>
        </w:rPr>
        <w:t xml:space="preserve"> овощей (</w:t>
      </w:r>
      <w:r w:rsidRPr="00E655B6">
        <w:rPr>
          <w:rFonts w:ascii="Times New Roman" w:hAnsi="Times New Roman"/>
          <w:iCs/>
          <w:sz w:val="28"/>
          <w:szCs w:val="28"/>
        </w:rPr>
        <w:t xml:space="preserve">лук, картофель, морковь, свекла, репа, редис, тыква, кабачок, перец) </w:t>
      </w:r>
      <w:r w:rsidRPr="00E655B6">
        <w:rPr>
          <w:rFonts w:ascii="Times New Roman" w:hAnsi="Times New Roman"/>
          <w:sz w:val="28"/>
          <w:szCs w:val="28"/>
        </w:rPr>
        <w:t xml:space="preserve">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w:t>
      </w:r>
      <w:r w:rsidRPr="00E655B6">
        <w:rPr>
          <w:rFonts w:ascii="Times New Roman" w:hAnsi="Times New Roman"/>
          <w:iCs/>
          <w:sz w:val="28"/>
          <w:szCs w:val="28"/>
        </w:rPr>
        <w:t>Узнавание (различение)</w:t>
      </w:r>
      <w:r w:rsidRPr="00E655B6">
        <w:rPr>
          <w:rFonts w:ascii="Times New Roman" w:hAnsi="Times New Roman"/>
          <w:sz w:val="28"/>
          <w:szCs w:val="28"/>
        </w:rPr>
        <w:t xml:space="preserve"> ягод (</w:t>
      </w:r>
      <w:r w:rsidRPr="00E655B6">
        <w:rPr>
          <w:rFonts w:ascii="Times New Roman" w:hAnsi="Times New Roman"/>
          <w:iCs/>
          <w:sz w:val="28"/>
          <w:szCs w:val="28"/>
        </w:rPr>
        <w:t xml:space="preserve">смородина, клубника, малина, крыжовник, земляника, черника, ежевика, голубика, брусника, клюква) </w:t>
      </w:r>
      <w:r w:rsidRPr="00E655B6">
        <w:rPr>
          <w:rFonts w:ascii="Times New Roman" w:hAnsi="Times New Roman"/>
          <w:sz w:val="28"/>
          <w:szCs w:val="28"/>
        </w:rPr>
        <w:t xml:space="preserve">по внешнему виду (вкусу, запаху). Различение лесных и садовых ягод. Знание значения ягод в жизни человека. Знание способов переработки ягод. </w:t>
      </w:r>
      <w:r w:rsidRPr="00E655B6">
        <w:rPr>
          <w:rFonts w:ascii="Times New Roman" w:hAnsi="Times New Roman"/>
          <w:iCs/>
          <w:sz w:val="28"/>
          <w:szCs w:val="28"/>
        </w:rPr>
        <w:t>Узнавание (различение)</w:t>
      </w:r>
      <w:r w:rsidRPr="00E655B6">
        <w:rPr>
          <w:rFonts w:ascii="Times New Roman" w:hAnsi="Times New Roman"/>
          <w:sz w:val="28"/>
          <w:szCs w:val="28"/>
        </w:rPr>
        <w:t xml:space="preserve"> грибов (белый гриб, мухомор, подберёзовик, лисичка, подосиновик, опенок, поганка, вешенка, шампиньон</w:t>
      </w:r>
      <w:r w:rsidRPr="00E655B6">
        <w:rPr>
          <w:rFonts w:ascii="Times New Roman" w:hAnsi="Times New Roman"/>
          <w:iCs/>
          <w:sz w:val="28"/>
          <w:szCs w:val="28"/>
        </w:rPr>
        <w:t xml:space="preserve">) </w:t>
      </w:r>
      <w:r w:rsidRPr="00E655B6">
        <w:rPr>
          <w:rFonts w:ascii="Times New Roman" w:hAnsi="Times New Roman"/>
          <w:sz w:val="28"/>
          <w:szCs w:val="28"/>
        </w:rPr>
        <w:t>по внешнему виду. З</w:t>
      </w:r>
      <w:r w:rsidRPr="00E655B6">
        <w:rPr>
          <w:rFonts w:ascii="Times New Roman" w:hAnsi="Times New Roman"/>
          <w:iCs/>
          <w:sz w:val="28"/>
          <w:szCs w:val="28"/>
        </w:rPr>
        <w:t>нание строения</w:t>
      </w:r>
      <w:r w:rsidRPr="00E655B6">
        <w:rPr>
          <w:rFonts w:ascii="Times New Roman" w:hAnsi="Times New Roman"/>
          <w:sz w:val="28"/>
          <w:szCs w:val="28"/>
        </w:rPr>
        <w:t xml:space="preserve"> гриба (ножка, шляпка). Различение съедобных и несъедобных грибов. Знание значения грибов в природе и жизни человека. Знание способов переработки грибов. </w:t>
      </w:r>
      <w:r w:rsidRPr="00E655B6">
        <w:rPr>
          <w:rFonts w:ascii="Times New Roman" w:hAnsi="Times New Roman"/>
          <w:iCs/>
          <w:sz w:val="28"/>
          <w:szCs w:val="28"/>
        </w:rPr>
        <w:t>Узнавание/различение</w:t>
      </w:r>
      <w:r w:rsidRPr="00E655B6">
        <w:rPr>
          <w:rFonts w:ascii="Times New Roman" w:hAnsi="Times New Roman"/>
          <w:sz w:val="28"/>
          <w:szCs w:val="28"/>
        </w:rPr>
        <w:t xml:space="preserve"> садовых цветочно-декоративных растений (астра, гладиолус, георгин, тюльпан, нарцисс, роза, лилия, пион, гвоздика).</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iCs/>
          <w:sz w:val="28"/>
          <w:szCs w:val="28"/>
        </w:rPr>
        <w:t>Узнавание (различение)</w:t>
      </w:r>
      <w:r w:rsidRPr="00E655B6">
        <w:rPr>
          <w:rFonts w:ascii="Times New Roman" w:hAnsi="Times New Roman"/>
          <w:sz w:val="28"/>
          <w:szCs w:val="28"/>
        </w:rPr>
        <w:t xml:space="preserve">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 временем  года. Знание значения цветочно-декоративных растений в природе и жизни человека. </w:t>
      </w:r>
      <w:r w:rsidRPr="00E655B6">
        <w:rPr>
          <w:rFonts w:ascii="Times New Roman" w:hAnsi="Times New Roman"/>
          <w:iCs/>
          <w:sz w:val="28"/>
          <w:szCs w:val="28"/>
        </w:rPr>
        <w:t>Узнавание травянистых растений. Узнавание (различение)</w:t>
      </w:r>
      <w:r w:rsidRPr="00E655B6">
        <w:rPr>
          <w:rFonts w:ascii="Times New Roman" w:hAnsi="Times New Roman"/>
          <w:sz w:val="28"/>
          <w:szCs w:val="28"/>
        </w:rPr>
        <w:t xml:space="preserve"> </w:t>
      </w:r>
      <w:r w:rsidRPr="00E655B6">
        <w:rPr>
          <w:rFonts w:ascii="Times New Roman" w:hAnsi="Times New Roman"/>
          <w:sz w:val="28"/>
          <w:szCs w:val="28"/>
        </w:rPr>
        <w:lastRenderedPageBreak/>
        <w:t>культурных и дикорастущих травянистых растений (</w:t>
      </w:r>
      <w:r w:rsidRPr="00E655B6">
        <w:rPr>
          <w:rFonts w:ascii="Times New Roman" w:hAnsi="Times New Roman"/>
          <w:iCs/>
          <w:sz w:val="28"/>
          <w:szCs w:val="28"/>
        </w:rPr>
        <w:t>петрушка, укроп, базилик, кориандр, мята, одуванчик, подорожник, крапива</w:t>
      </w:r>
      <w:r w:rsidRPr="00E655B6">
        <w:rPr>
          <w:rFonts w:ascii="Times New Roman" w:hAnsi="Times New Roman"/>
          <w:sz w:val="28"/>
          <w:szCs w:val="28"/>
        </w:rPr>
        <w:t xml:space="preserve">). Знание значения трав в жизни человека. </w:t>
      </w:r>
      <w:r w:rsidRPr="00E655B6">
        <w:rPr>
          <w:rFonts w:ascii="Times New Roman" w:hAnsi="Times New Roman"/>
          <w:iCs/>
          <w:sz w:val="28"/>
          <w:szCs w:val="28"/>
        </w:rPr>
        <w:t>Узнавание (различение) лекарственных растений</w:t>
      </w:r>
      <w:r w:rsidRPr="00E655B6">
        <w:rPr>
          <w:rFonts w:ascii="Times New Roman" w:hAnsi="Times New Roman"/>
          <w:sz w:val="28"/>
          <w:szCs w:val="28"/>
        </w:rPr>
        <w:t xml:space="preserve"> (</w:t>
      </w:r>
      <w:r w:rsidRPr="00E655B6">
        <w:rPr>
          <w:rFonts w:ascii="Times New Roman" w:hAnsi="Times New Roman"/>
          <w:iCs/>
          <w:sz w:val="28"/>
          <w:szCs w:val="28"/>
        </w:rPr>
        <w:t>зверобой, ромашка, календула и др.</w:t>
      </w:r>
      <w:r w:rsidRPr="00E655B6">
        <w:rPr>
          <w:rFonts w:ascii="Times New Roman" w:hAnsi="Times New Roman"/>
          <w:sz w:val="28"/>
          <w:szCs w:val="28"/>
        </w:rPr>
        <w:t xml:space="preserve">). Знание значения лекарственных растений в жизни человека. </w:t>
      </w:r>
      <w:r w:rsidRPr="00E655B6">
        <w:rPr>
          <w:rFonts w:ascii="Times New Roman" w:hAnsi="Times New Roman"/>
          <w:iCs/>
          <w:sz w:val="28"/>
          <w:szCs w:val="28"/>
        </w:rPr>
        <w:t>Узнавание (различение) комнатных растений (г</w:t>
      </w:r>
      <w:r w:rsidRPr="00E655B6">
        <w:rPr>
          <w:rFonts w:ascii="Times New Roman" w:hAnsi="Times New Roman"/>
          <w:sz w:val="28"/>
          <w:szCs w:val="28"/>
        </w:rPr>
        <w:t>ерань, кактус, фиалка</w:t>
      </w:r>
      <w:r w:rsidRPr="00E655B6">
        <w:rPr>
          <w:rFonts w:ascii="Times New Roman" w:hAnsi="Times New Roman"/>
          <w:iCs/>
          <w:sz w:val="28"/>
          <w:szCs w:val="28"/>
        </w:rPr>
        <w:t xml:space="preserve">, </w:t>
      </w:r>
      <w:r w:rsidRPr="00E655B6">
        <w:rPr>
          <w:rFonts w:ascii="Times New Roman" w:hAnsi="Times New Roman"/>
          <w:sz w:val="28"/>
          <w:szCs w:val="28"/>
        </w:rPr>
        <w:t xml:space="preserve">фикус). Знание строения растения. Знание особенностей ухода за комнатными растениями. Знание значения комнатных растений в жизни человека. </w:t>
      </w:r>
      <w:r w:rsidRPr="00E655B6">
        <w:rPr>
          <w:rFonts w:ascii="Times New Roman" w:hAnsi="Times New Roman"/>
          <w:iCs/>
          <w:sz w:val="28"/>
          <w:szCs w:val="28"/>
        </w:rPr>
        <w:t xml:space="preserve">Узнавание (различение) </w:t>
      </w:r>
      <w:r w:rsidRPr="00E655B6">
        <w:rPr>
          <w:rFonts w:ascii="Times New Roman" w:hAnsi="Times New Roman"/>
          <w:sz w:val="28"/>
          <w:szCs w:val="28"/>
        </w:rPr>
        <w:t>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rsidR="0076127B" w:rsidRPr="00E655B6" w:rsidRDefault="0076127B" w:rsidP="00E655B6">
      <w:pPr>
        <w:pStyle w:val="afe"/>
        <w:jc w:val="both"/>
        <w:rPr>
          <w:rFonts w:ascii="Times New Roman" w:hAnsi="Times New Roman"/>
          <w:i/>
          <w:sz w:val="28"/>
          <w:szCs w:val="28"/>
        </w:rPr>
      </w:pPr>
      <w:r w:rsidRPr="00E655B6">
        <w:rPr>
          <w:rFonts w:ascii="Times New Roman" w:hAnsi="Times New Roman"/>
          <w:i/>
          <w:sz w:val="28"/>
          <w:szCs w:val="28"/>
        </w:rPr>
        <w:t>Животный мир.</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Знание строения домашнего (дикого) животного (</w:t>
      </w:r>
      <w:r w:rsidRPr="00E655B6">
        <w:rPr>
          <w:rFonts w:ascii="Times New Roman" w:hAnsi="Times New Roman"/>
          <w:iCs/>
          <w:sz w:val="28"/>
          <w:szCs w:val="28"/>
        </w:rPr>
        <w:t xml:space="preserve">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w:t>
      </w:r>
      <w:r w:rsidRPr="00E655B6">
        <w:rPr>
          <w:rFonts w:ascii="Times New Roman" w:hAnsi="Times New Roman"/>
          <w:sz w:val="28"/>
          <w:szCs w:val="28"/>
        </w:rPr>
        <w:t xml:space="preserve">Узнавание (различение) домашних животных (корова, свинья, лошадь, коза, овца (баран), кот, собака). </w:t>
      </w:r>
      <w:r w:rsidRPr="00E655B6">
        <w:rPr>
          <w:rFonts w:ascii="Times New Roman" w:hAnsi="Times New Roman"/>
          <w:iCs/>
          <w:sz w:val="28"/>
          <w:szCs w:val="28"/>
        </w:rPr>
        <w:t>З</w:t>
      </w:r>
      <w:r w:rsidRPr="00E655B6">
        <w:rPr>
          <w:rFonts w:ascii="Times New Roman" w:hAnsi="Times New Roman"/>
          <w:sz w:val="28"/>
          <w:szCs w:val="28"/>
        </w:rPr>
        <w:t>нание питания домашних животных. Знание способов передвижения домашних животных.</w:t>
      </w:r>
    </w:p>
    <w:p w:rsidR="0076127B" w:rsidRPr="00E655B6" w:rsidRDefault="0076127B" w:rsidP="00E655B6">
      <w:pPr>
        <w:pStyle w:val="afe"/>
        <w:jc w:val="both"/>
        <w:rPr>
          <w:rFonts w:ascii="Times New Roman" w:hAnsi="Times New Roman"/>
          <w:iCs/>
          <w:sz w:val="28"/>
          <w:szCs w:val="28"/>
        </w:rPr>
      </w:pPr>
      <w:r w:rsidRPr="00E655B6">
        <w:rPr>
          <w:rFonts w:ascii="Times New Roman" w:hAnsi="Times New Roman"/>
          <w:sz w:val="28"/>
          <w:szCs w:val="28"/>
        </w:rPr>
        <w:t xml:space="preserve">Объединение животных в группу «домашние животные». Знание значения домашних животных </w:t>
      </w:r>
      <w:r w:rsidRPr="00E655B6">
        <w:rPr>
          <w:rFonts w:ascii="Times New Roman" w:hAnsi="Times New Roman"/>
          <w:iCs/>
          <w:sz w:val="28"/>
          <w:szCs w:val="28"/>
        </w:rPr>
        <w:t>в жизни человека. Уход за домашними животными. У</w:t>
      </w:r>
      <w:r w:rsidRPr="00E655B6">
        <w:rPr>
          <w:rFonts w:ascii="Times New Roman" w:hAnsi="Times New Roman"/>
          <w:sz w:val="28"/>
          <w:szCs w:val="28"/>
        </w:rPr>
        <w:t>знавание (различение) детенышей домашних животных (</w:t>
      </w:r>
      <w:r w:rsidRPr="00E655B6">
        <w:rPr>
          <w:rFonts w:ascii="Times New Roman" w:hAnsi="Times New Roman"/>
          <w:iCs/>
          <w:sz w:val="28"/>
          <w:szCs w:val="28"/>
        </w:rPr>
        <w:t xml:space="preserve">теленок, поросенок, жеребенок, козленок, ягненок, котенок, щенок).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w:t>
      </w:r>
      <w:r w:rsidRPr="00E655B6">
        <w:rPr>
          <w:rFonts w:ascii="Times New Roman" w:hAnsi="Times New Roman"/>
          <w:iCs/>
          <w:sz w:val="28"/>
          <w:szCs w:val="28"/>
        </w:rPr>
        <w:t>в жизни человека. У</w:t>
      </w:r>
      <w:r w:rsidRPr="00E655B6">
        <w:rPr>
          <w:rFonts w:ascii="Times New Roman" w:hAnsi="Times New Roman"/>
          <w:sz w:val="28"/>
          <w:szCs w:val="28"/>
        </w:rPr>
        <w:t>знавание (различение) детенышей диких животных (волчонок, лисенок, медвежонок, зайчонок, бельчонок, ежонок). 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 З</w:t>
      </w:r>
      <w:r w:rsidRPr="00E655B6">
        <w:rPr>
          <w:rFonts w:ascii="Times New Roman" w:hAnsi="Times New Roman"/>
          <w:iCs/>
          <w:sz w:val="28"/>
          <w:szCs w:val="28"/>
        </w:rPr>
        <w:t>нание строения птицы. Установление связи строения тела птицы с ее образом жизни. Знание питания птиц. У</w:t>
      </w:r>
      <w:r w:rsidRPr="00E655B6">
        <w:rPr>
          <w:rFonts w:ascii="Times New Roman" w:hAnsi="Times New Roman"/>
          <w:sz w:val="28"/>
          <w:szCs w:val="28"/>
        </w:rPr>
        <w:t xml:space="preserve">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 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w:t>
      </w:r>
      <w:r w:rsidRPr="00E655B6">
        <w:rPr>
          <w:rFonts w:ascii="Times New Roman" w:hAnsi="Times New Roman"/>
          <w:sz w:val="28"/>
          <w:szCs w:val="28"/>
        </w:rPr>
        <w:lastRenderedPageBreak/>
        <w:t>человека, в природе. Узнавание (различение) водоплавающих птиц (лебедь, утка, гусь, пеликан). Знание значения птиц в жизни человека, в природе. Знание строения рыбы</w:t>
      </w:r>
      <w:r w:rsidRPr="00E655B6">
        <w:rPr>
          <w:rFonts w:ascii="Times New Roman" w:hAnsi="Times New Roman"/>
          <w:i/>
          <w:iCs/>
          <w:sz w:val="28"/>
          <w:szCs w:val="28"/>
        </w:rPr>
        <w:t xml:space="preserve"> </w:t>
      </w:r>
      <w:r w:rsidRPr="00E655B6">
        <w:rPr>
          <w:rFonts w:ascii="Times New Roman" w:hAnsi="Times New Roman"/>
          <w:iCs/>
          <w:sz w:val="28"/>
          <w:szCs w:val="28"/>
        </w:rPr>
        <w:t>(</w:t>
      </w:r>
      <w:r w:rsidRPr="00E655B6">
        <w:rPr>
          <w:rFonts w:ascii="Times New Roman" w:hAnsi="Times New Roman"/>
          <w:sz w:val="28"/>
          <w:szCs w:val="28"/>
        </w:rPr>
        <w:t>голова, туловище, хвост, плавники, жабры). Ус</w:t>
      </w:r>
      <w:r w:rsidRPr="00E655B6">
        <w:rPr>
          <w:rFonts w:ascii="Times New Roman" w:hAnsi="Times New Roman"/>
          <w:iCs/>
          <w:sz w:val="28"/>
          <w:szCs w:val="28"/>
        </w:rPr>
        <w:t xml:space="preserve">тановление связи строения тела рыбы с ее образом жизни. Знание питания рыб. </w:t>
      </w:r>
      <w:r w:rsidRPr="00E655B6">
        <w:rPr>
          <w:rFonts w:ascii="Times New Roman" w:hAnsi="Times New Roman"/>
          <w:sz w:val="28"/>
          <w:szCs w:val="28"/>
        </w:rPr>
        <w:t>Узнавание (различение) речных рыб (сом, окунь, щука). З</w:t>
      </w:r>
      <w:r w:rsidRPr="00E655B6">
        <w:rPr>
          <w:rFonts w:ascii="Times New Roman" w:hAnsi="Times New Roman"/>
          <w:iCs/>
          <w:sz w:val="28"/>
          <w:szCs w:val="28"/>
        </w:rPr>
        <w:t xml:space="preserve">нание значения речных рыб в жизни человека, в природе. </w:t>
      </w:r>
      <w:r w:rsidRPr="00E655B6">
        <w:rPr>
          <w:rFonts w:ascii="Times New Roman" w:hAnsi="Times New Roman"/>
          <w:sz w:val="28"/>
          <w:szCs w:val="28"/>
        </w:rPr>
        <w:t>Знание строения насекомого. У</w:t>
      </w:r>
      <w:r w:rsidRPr="00E655B6">
        <w:rPr>
          <w:rFonts w:ascii="Times New Roman" w:hAnsi="Times New Roman"/>
          <w:iCs/>
          <w:sz w:val="28"/>
          <w:szCs w:val="28"/>
        </w:rPr>
        <w:t>становление связи строения тела насекомого с его образом жизни. З</w:t>
      </w:r>
      <w:r w:rsidRPr="00E655B6">
        <w:rPr>
          <w:rFonts w:ascii="Times New Roman" w:hAnsi="Times New Roman"/>
          <w:sz w:val="28"/>
          <w:szCs w:val="28"/>
        </w:rPr>
        <w:t>нание питания насекомых. Узнавание (различение) речных насекомых (жук, бабочка, стрекоза, муравей, кузнечик, муха, комар, пчела, таракан). Знание способов передвижения насекомых. З</w:t>
      </w:r>
      <w:r w:rsidRPr="00E655B6">
        <w:rPr>
          <w:rFonts w:ascii="Times New Roman" w:hAnsi="Times New Roman"/>
          <w:iCs/>
          <w:sz w:val="28"/>
          <w:szCs w:val="28"/>
        </w:rPr>
        <w:t xml:space="preserve">нание значения насекомых в жизни человека, в природе. </w:t>
      </w:r>
      <w:r w:rsidRPr="00E655B6">
        <w:rPr>
          <w:rFonts w:ascii="Times New Roman" w:hAnsi="Times New Roman"/>
          <w:sz w:val="28"/>
          <w:szCs w:val="28"/>
        </w:rPr>
        <w:t>Узнавание (различение) морских обитателей (кит, дельфин, морская звезда, медуза, морской конек, осьминог, креветка). Знание строения морских обитателей. У</w:t>
      </w:r>
      <w:r w:rsidRPr="00E655B6">
        <w:rPr>
          <w:rFonts w:ascii="Times New Roman" w:hAnsi="Times New Roman"/>
          <w:iCs/>
          <w:sz w:val="28"/>
          <w:szCs w:val="28"/>
        </w:rPr>
        <w:t>становление связи строения тела морского обитателя с его образом жизни. З</w:t>
      </w:r>
      <w:r w:rsidRPr="00E655B6">
        <w:rPr>
          <w:rFonts w:ascii="Times New Roman" w:hAnsi="Times New Roman"/>
          <w:sz w:val="28"/>
          <w:szCs w:val="28"/>
        </w:rPr>
        <w:t>нание питания морских обитателей. З</w:t>
      </w:r>
      <w:r w:rsidRPr="00E655B6">
        <w:rPr>
          <w:rFonts w:ascii="Times New Roman" w:hAnsi="Times New Roman"/>
          <w:iCs/>
          <w:sz w:val="28"/>
          <w:szCs w:val="28"/>
        </w:rPr>
        <w:t xml:space="preserve">нание значения </w:t>
      </w:r>
      <w:r w:rsidRPr="00E655B6">
        <w:rPr>
          <w:rFonts w:ascii="Times New Roman" w:hAnsi="Times New Roman"/>
          <w:sz w:val="28"/>
          <w:szCs w:val="28"/>
        </w:rPr>
        <w:t>морских обитателей</w:t>
      </w:r>
      <w:r w:rsidRPr="00E655B6">
        <w:rPr>
          <w:rFonts w:ascii="Times New Roman" w:hAnsi="Times New Roman"/>
          <w:iCs/>
          <w:sz w:val="28"/>
          <w:szCs w:val="28"/>
        </w:rPr>
        <w:t xml:space="preserve"> в жизни человека, в природе. </w:t>
      </w:r>
      <w:r w:rsidRPr="00E655B6">
        <w:rPr>
          <w:rFonts w:ascii="Times New Roman" w:hAnsi="Times New Roman"/>
          <w:sz w:val="28"/>
          <w:szCs w:val="28"/>
        </w:rPr>
        <w:t xml:space="preserve">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 </w:t>
      </w:r>
    </w:p>
    <w:p w:rsidR="0076127B" w:rsidRPr="00E655B6" w:rsidRDefault="0076127B" w:rsidP="00E655B6">
      <w:pPr>
        <w:pStyle w:val="afe"/>
        <w:jc w:val="both"/>
        <w:rPr>
          <w:rFonts w:ascii="Times New Roman" w:hAnsi="Times New Roman"/>
          <w:i/>
          <w:sz w:val="28"/>
          <w:szCs w:val="28"/>
        </w:rPr>
      </w:pPr>
      <w:r w:rsidRPr="00E655B6">
        <w:rPr>
          <w:rFonts w:ascii="Times New Roman" w:hAnsi="Times New Roman"/>
          <w:i/>
          <w:sz w:val="28"/>
          <w:szCs w:val="28"/>
        </w:rPr>
        <w:t>Объекты природы.</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и др),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 </w:t>
      </w:r>
    </w:p>
    <w:p w:rsidR="0076127B" w:rsidRPr="00E655B6" w:rsidRDefault="0076127B" w:rsidP="00E655B6">
      <w:pPr>
        <w:pStyle w:val="afe"/>
        <w:jc w:val="both"/>
        <w:rPr>
          <w:rFonts w:ascii="Times New Roman" w:hAnsi="Times New Roman"/>
          <w:i/>
          <w:iCs/>
          <w:sz w:val="28"/>
          <w:szCs w:val="28"/>
        </w:rPr>
      </w:pPr>
      <w:r w:rsidRPr="00E655B6">
        <w:rPr>
          <w:rFonts w:ascii="Times New Roman" w:hAnsi="Times New Roman"/>
          <w:i/>
          <w:iCs/>
          <w:sz w:val="28"/>
          <w:szCs w:val="28"/>
        </w:rPr>
        <w:t>Временные представления.</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 временами года. Узнавание </w:t>
      </w:r>
      <w:r w:rsidRPr="00E655B6">
        <w:rPr>
          <w:rFonts w:ascii="Times New Roman" w:hAnsi="Times New Roman"/>
          <w:sz w:val="28"/>
          <w:szCs w:val="28"/>
        </w:rPr>
        <w:lastRenderedPageBreak/>
        <w:t xml:space="preserve">(различение) календарей (настенный, настольный и др.). 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lang w:val="en-US"/>
        </w:rPr>
        <w:t>IV</w:t>
      </w:r>
      <w:r w:rsidRPr="00E655B6">
        <w:rPr>
          <w:rFonts w:ascii="Times New Roman" w:hAnsi="Times New Roman"/>
          <w:sz w:val="28"/>
          <w:szCs w:val="28"/>
        </w:rPr>
        <w:t>. ЧЕЛОВЕК</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Пояснительная записка.</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Программа представлена следующими разделами: «Представления о себе», «Семья», «Гигиена тела», «Туалет», «Одевание и раздевание», «Прием пищи». </w:t>
      </w:r>
    </w:p>
    <w:p w:rsidR="0076127B" w:rsidRPr="00E655B6" w:rsidRDefault="0076127B" w:rsidP="00E655B6">
      <w:pPr>
        <w:pStyle w:val="afe"/>
        <w:jc w:val="both"/>
        <w:rPr>
          <w:rFonts w:ascii="Times New Roman" w:hAnsi="Times New Roman"/>
          <w:sz w:val="28"/>
          <w:szCs w:val="28"/>
          <w:shd w:val="clear" w:color="auto" w:fill="FFFFFF"/>
        </w:rPr>
      </w:pPr>
      <w:r w:rsidRPr="00E655B6">
        <w:rPr>
          <w:rFonts w:ascii="Times New Roman" w:hAnsi="Times New Roman"/>
          <w:sz w:val="28"/>
          <w:szCs w:val="28"/>
        </w:rPr>
        <w:t>Раздел «Представления о себе» включает следующее содержание: представления о своем теле</w:t>
      </w:r>
      <w:r w:rsidRPr="00E655B6">
        <w:rPr>
          <w:rFonts w:ascii="Times New Roman" w:hAnsi="Times New Roman"/>
          <w:sz w:val="28"/>
          <w:szCs w:val="28"/>
          <w:shd w:val="clear" w:color="auto" w:fill="FFFFFF"/>
        </w:rPr>
        <w:t>, его строении, о своих двигательных возможностях,</w:t>
      </w:r>
      <w:r w:rsidRPr="00E655B6">
        <w:rPr>
          <w:rFonts w:ascii="Times New Roman" w:hAnsi="Times New Roman"/>
          <w:sz w:val="28"/>
          <w:szCs w:val="28"/>
        </w:rPr>
        <w:t xml:space="preserve"> </w:t>
      </w:r>
      <w:r w:rsidRPr="00E655B6">
        <w:rPr>
          <w:rFonts w:ascii="Times New Roman" w:hAnsi="Times New Roman"/>
          <w:sz w:val="28"/>
          <w:szCs w:val="28"/>
          <w:shd w:val="clear" w:color="auto" w:fill="FFFFFF"/>
        </w:rPr>
        <w:t>правилах здорового образа жизни (режим дня, питание, сон,</w:t>
      </w:r>
      <w:r w:rsidRPr="00E655B6">
        <w:rPr>
          <w:rFonts w:ascii="Times New Roman" w:hAnsi="Times New Roman"/>
          <w:sz w:val="28"/>
          <w:szCs w:val="28"/>
        </w:rPr>
        <w:t xml:space="preserve"> </w:t>
      </w:r>
      <w:r w:rsidRPr="00E655B6">
        <w:rPr>
          <w:rFonts w:ascii="Times New Roman" w:hAnsi="Times New Roman"/>
          <w:sz w:val="28"/>
          <w:szCs w:val="28"/>
          <w:shd w:val="clear" w:color="auto" w:fill="FFFFFF"/>
        </w:rPr>
        <w:t>прогулка, гигиена, занятия физической культурой и</w:t>
      </w:r>
      <w:r w:rsidRPr="00E655B6">
        <w:rPr>
          <w:rFonts w:ascii="Times New Roman" w:hAnsi="Times New Roman"/>
          <w:sz w:val="28"/>
          <w:szCs w:val="28"/>
        </w:rPr>
        <w:br/>
      </w:r>
      <w:r w:rsidRPr="00E655B6">
        <w:rPr>
          <w:rFonts w:ascii="Times New Roman" w:hAnsi="Times New Roman"/>
          <w:sz w:val="28"/>
          <w:szCs w:val="28"/>
          <w:shd w:val="clear" w:color="auto" w:fill="FFFFFF"/>
        </w:rPr>
        <w:t>профилактика болезней), поведении, сохраняющем и</w:t>
      </w:r>
      <w:r w:rsidRPr="00E655B6">
        <w:rPr>
          <w:rFonts w:ascii="Times New Roman" w:hAnsi="Times New Roman"/>
          <w:sz w:val="28"/>
          <w:szCs w:val="28"/>
        </w:rPr>
        <w:t xml:space="preserve"> </w:t>
      </w:r>
      <w:r w:rsidRPr="00E655B6">
        <w:rPr>
          <w:rFonts w:ascii="Times New Roman" w:hAnsi="Times New Roman"/>
          <w:sz w:val="28"/>
          <w:szCs w:val="28"/>
          <w:shd w:val="clear" w:color="auto" w:fill="FFFFFF"/>
        </w:rPr>
        <w:t xml:space="preserve">укрепляющем здоровье, полезных и вредных привычках, </w:t>
      </w:r>
      <w:r w:rsidRPr="00E655B6">
        <w:rPr>
          <w:rFonts w:ascii="Times New Roman" w:hAnsi="Times New Roman"/>
          <w:sz w:val="28"/>
          <w:szCs w:val="28"/>
        </w:rPr>
        <w:t>возрастных изменениях. Раздел</w:t>
      </w:r>
      <w:r w:rsidRPr="00E655B6">
        <w:rPr>
          <w:rFonts w:ascii="Times New Roman" w:hAnsi="Times New Roman"/>
          <w:i/>
          <w:iCs/>
          <w:sz w:val="28"/>
          <w:szCs w:val="28"/>
        </w:rPr>
        <w:t xml:space="preserve"> </w:t>
      </w:r>
      <w:r w:rsidRPr="00E655B6">
        <w:rPr>
          <w:rFonts w:ascii="Times New Roman" w:hAnsi="Times New Roman"/>
          <w:sz w:val="28"/>
          <w:szCs w:val="28"/>
        </w:rPr>
        <w:t>«Гигиена тела»</w:t>
      </w:r>
      <w:r w:rsidRPr="00E655B6">
        <w:rPr>
          <w:rFonts w:ascii="Times New Roman" w:hAnsi="Times New Roman"/>
          <w:i/>
          <w:iCs/>
          <w:sz w:val="28"/>
          <w:szCs w:val="28"/>
        </w:rPr>
        <w:t xml:space="preserve"> </w:t>
      </w:r>
      <w:r w:rsidRPr="00E655B6">
        <w:rPr>
          <w:rFonts w:ascii="Times New Roman" w:hAnsi="Times New Roman"/>
          <w:sz w:val="28"/>
          <w:szCs w:val="28"/>
        </w:rPr>
        <w:t>включает задачи по формированию умений</w:t>
      </w:r>
      <w:r w:rsidRPr="00E655B6">
        <w:rPr>
          <w:rFonts w:ascii="Times New Roman" w:hAnsi="Times New Roman"/>
          <w:i/>
          <w:iCs/>
          <w:sz w:val="28"/>
          <w:szCs w:val="28"/>
        </w:rPr>
        <w:t xml:space="preserve"> </w:t>
      </w:r>
      <w:r w:rsidRPr="00E655B6">
        <w:rPr>
          <w:rFonts w:ascii="Times New Roman" w:hAnsi="Times New Roman"/>
          <w:sz w:val="28"/>
          <w:szCs w:val="28"/>
        </w:rPr>
        <w:t xml:space="preserve"> умываться, мыться под душем, чистить зубы, мыть голову, стричь ногти, причесываться и т.д. Раздел</w:t>
      </w:r>
      <w:r w:rsidRPr="00E655B6">
        <w:rPr>
          <w:rFonts w:ascii="Times New Roman" w:hAnsi="Times New Roman"/>
          <w:bCs/>
          <w:sz w:val="28"/>
          <w:szCs w:val="28"/>
        </w:rPr>
        <w:t xml:space="preserve"> </w:t>
      </w:r>
      <w:r w:rsidRPr="00E655B6">
        <w:rPr>
          <w:rFonts w:ascii="Times New Roman" w:hAnsi="Times New Roman"/>
          <w:sz w:val="28"/>
          <w:szCs w:val="28"/>
        </w:rPr>
        <w:t>«Обращение с одеждой и обувью» включает задачи по формированию умений</w:t>
      </w:r>
      <w:r w:rsidRPr="00E655B6">
        <w:rPr>
          <w:rFonts w:ascii="Times New Roman" w:hAnsi="Times New Roman"/>
          <w:i/>
          <w:iCs/>
          <w:sz w:val="28"/>
          <w:szCs w:val="28"/>
        </w:rPr>
        <w:t xml:space="preserve"> </w:t>
      </w:r>
      <w:r w:rsidRPr="00E655B6">
        <w:rPr>
          <w:rFonts w:ascii="Times New Roman" w:hAnsi="Times New Roman"/>
          <w:sz w:val="28"/>
          <w:szCs w:val="28"/>
        </w:rPr>
        <w:t xml:space="preserve">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w:t>
      </w:r>
      <w:r w:rsidRPr="00E655B6">
        <w:rPr>
          <w:rFonts w:ascii="Times New Roman" w:hAnsi="Times New Roman"/>
          <w:sz w:val="28"/>
          <w:szCs w:val="28"/>
          <w:shd w:val="clear" w:color="auto" w:fill="FFFFFF"/>
        </w:rPr>
        <w:t xml:space="preserve">соблюдать правила и нормы культуры поведения и общения в семье. </w:t>
      </w:r>
      <w:r w:rsidRPr="00E655B6">
        <w:rPr>
          <w:rFonts w:ascii="Times New Roman" w:hAnsi="Times New Roman"/>
          <w:sz w:val="28"/>
          <w:szCs w:val="28"/>
        </w:rPr>
        <w:t xml:space="preserve">Важно, чтобы </w:t>
      </w:r>
      <w:r w:rsidRPr="00E655B6">
        <w:rPr>
          <w:rFonts w:ascii="Times New Roman" w:hAnsi="Times New Roman"/>
          <w:sz w:val="28"/>
          <w:szCs w:val="28"/>
          <w:shd w:val="clear" w:color="auto" w:fill="FFFFFF"/>
        </w:rPr>
        <w:t>образцом культуры общения для ребенка являлось доброжелательное и заботливое отношение к</w:t>
      </w:r>
      <w:r w:rsidRPr="00E655B6">
        <w:rPr>
          <w:rStyle w:val="apple-converted-space"/>
          <w:rFonts w:ascii="Times New Roman" w:hAnsi="Times New Roman"/>
          <w:sz w:val="28"/>
          <w:szCs w:val="28"/>
          <w:shd w:val="clear" w:color="auto" w:fill="FFFFFF"/>
        </w:rPr>
        <w:t> </w:t>
      </w:r>
      <w:r w:rsidRPr="00E655B6">
        <w:rPr>
          <w:rFonts w:ascii="Times New Roman" w:hAnsi="Times New Roman"/>
          <w:sz w:val="28"/>
          <w:szCs w:val="28"/>
          <w:shd w:val="clear" w:color="auto" w:fill="FFFFFF"/>
        </w:rPr>
        <w:t xml:space="preserve"> окружающим, спокойный приветливый тон. Р</w:t>
      </w:r>
      <w:r w:rsidRPr="00E655B6">
        <w:rPr>
          <w:rFonts w:ascii="Times New Roman" w:hAnsi="Times New Roman"/>
          <w:sz w:val="28"/>
          <w:szCs w:val="28"/>
        </w:rPr>
        <w:t xml:space="preserve">ебенок учится </w:t>
      </w:r>
      <w:r w:rsidRPr="00E655B6">
        <w:rPr>
          <w:rFonts w:ascii="Times New Roman" w:hAnsi="Times New Roman"/>
          <w:bCs/>
          <w:sz w:val="28"/>
          <w:szCs w:val="28"/>
          <w:shd w:val="clear" w:color="auto" w:fill="FFFFFF"/>
        </w:rPr>
        <w:t>понимать окружающих людей, проявлять к ним внимание, общаться и взаимодействовать с ними.</w:t>
      </w:r>
      <w:r w:rsidRPr="00E655B6">
        <w:rPr>
          <w:rFonts w:ascii="Times New Roman" w:hAnsi="Times New Roman"/>
          <w:sz w:val="28"/>
          <w:szCs w:val="28"/>
          <w:shd w:val="clear" w:color="auto" w:fill="FFFFFF"/>
        </w:rPr>
        <w:t xml:space="preserve">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более старшего возраста.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lastRenderedPageBreak/>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 и т.д.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и др.) осуществляется в рамках  коррекционно-развивающих занятий.</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Для реализации программы предмета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Примерное содержание предмета</w:t>
      </w:r>
    </w:p>
    <w:p w:rsidR="0076127B" w:rsidRPr="00E655B6" w:rsidRDefault="0076127B" w:rsidP="00E655B6">
      <w:pPr>
        <w:pStyle w:val="afe"/>
        <w:jc w:val="both"/>
        <w:rPr>
          <w:rFonts w:ascii="Times New Roman" w:hAnsi="Times New Roman"/>
          <w:i/>
          <w:sz w:val="28"/>
          <w:szCs w:val="28"/>
        </w:rPr>
      </w:pPr>
      <w:r w:rsidRPr="00E655B6">
        <w:rPr>
          <w:rFonts w:ascii="Times New Roman" w:hAnsi="Times New Roman"/>
          <w:i/>
          <w:sz w:val="28"/>
          <w:szCs w:val="28"/>
        </w:rPr>
        <w:t>Представления о себе.</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bCs/>
          <w:sz w:val="28"/>
          <w:szCs w:val="28"/>
        </w:rPr>
        <w:t xml:space="preserve">Идентификация себя как мальчика (девочки), юноши (девушки). Узнавание (различение) </w:t>
      </w:r>
      <w:r w:rsidRPr="00E655B6">
        <w:rPr>
          <w:rFonts w:ascii="Times New Roman" w:hAnsi="Times New Roman"/>
          <w:sz w:val="28"/>
          <w:szCs w:val="28"/>
        </w:rPr>
        <w:t xml:space="preserve">частей тела (голова (волосы, уши, шея, лицо), туловище (спина, живот), руки (локоть, ладонь, пальцы), ноги (колено, ступня, пальцы, пятка). Знание назначения частей тела. </w:t>
      </w:r>
      <w:r w:rsidRPr="00E655B6">
        <w:rPr>
          <w:rFonts w:ascii="Times New Roman" w:hAnsi="Times New Roman"/>
          <w:bCs/>
          <w:sz w:val="28"/>
          <w:szCs w:val="28"/>
        </w:rPr>
        <w:t xml:space="preserve">Узнавание (различение) частей </w:t>
      </w:r>
      <w:r w:rsidRPr="00E655B6">
        <w:rPr>
          <w:rFonts w:ascii="Times New Roman" w:hAnsi="Times New Roman"/>
          <w:sz w:val="28"/>
          <w:szCs w:val="28"/>
        </w:rPr>
        <w:t xml:space="preserve">лица человека (глаза, брови, нос, лоб, рот (губы, язык, зубы). Знание назначения частей лица. </w:t>
      </w:r>
      <w:r w:rsidRPr="00E655B6">
        <w:rPr>
          <w:rFonts w:ascii="Times New Roman" w:hAnsi="Times New Roman"/>
          <w:bCs/>
          <w:sz w:val="28"/>
          <w:szCs w:val="28"/>
        </w:rPr>
        <w:t>Знание строения человека (скелет, мышцы, кожа). Узнавание (различение) внутренних органов</w:t>
      </w:r>
      <w:r w:rsidRPr="00E655B6">
        <w:rPr>
          <w:rFonts w:ascii="Times New Roman" w:hAnsi="Times New Roman"/>
          <w:sz w:val="28"/>
          <w:szCs w:val="28"/>
        </w:rPr>
        <w:t xml:space="preserve">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76127B" w:rsidRPr="00E655B6" w:rsidRDefault="0076127B" w:rsidP="00E655B6">
      <w:pPr>
        <w:pStyle w:val="afe"/>
        <w:jc w:val="both"/>
        <w:rPr>
          <w:rFonts w:ascii="Times New Roman" w:hAnsi="Times New Roman"/>
          <w:bCs/>
          <w:sz w:val="28"/>
          <w:szCs w:val="28"/>
        </w:rPr>
      </w:pPr>
      <w:r w:rsidRPr="00E655B6">
        <w:rPr>
          <w:rFonts w:ascii="Times New Roman" w:hAnsi="Times New Roman"/>
          <w:bCs/>
          <w:i/>
          <w:sz w:val="28"/>
          <w:szCs w:val="28"/>
        </w:rPr>
        <w:lastRenderedPageBreak/>
        <w:t>Гигиена тела.</w:t>
      </w:r>
    </w:p>
    <w:p w:rsidR="0076127B" w:rsidRPr="00E655B6" w:rsidRDefault="0076127B" w:rsidP="00E655B6">
      <w:pPr>
        <w:pStyle w:val="afe"/>
        <w:jc w:val="both"/>
        <w:rPr>
          <w:rFonts w:ascii="Times New Roman" w:hAnsi="Times New Roman"/>
          <w:bCs/>
          <w:sz w:val="28"/>
          <w:szCs w:val="28"/>
        </w:rPr>
      </w:pPr>
      <w:r w:rsidRPr="00E655B6">
        <w:rPr>
          <w:rFonts w:ascii="Times New Roman" w:hAnsi="Times New Roman"/>
          <w:bCs/>
          <w:sz w:val="28"/>
          <w:szCs w:val="28"/>
        </w:rPr>
        <w:t>Р</w:t>
      </w:r>
      <w:r w:rsidRPr="00E655B6">
        <w:rPr>
          <w:rFonts w:ascii="Times New Roman" w:hAnsi="Times New Roman"/>
          <w:sz w:val="28"/>
          <w:szCs w:val="28"/>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E655B6">
        <w:rPr>
          <w:rFonts w:ascii="Times New Roman" w:hAnsi="Times New Roman"/>
          <w:bCs/>
          <w:sz w:val="28"/>
          <w:szCs w:val="28"/>
        </w:rPr>
        <w:t>облюдение</w:t>
      </w:r>
      <w:r w:rsidRPr="00E655B6">
        <w:rPr>
          <w:rFonts w:ascii="Times New Roman" w:hAnsi="Times New Roman"/>
          <w:sz w:val="28"/>
          <w:szCs w:val="28"/>
        </w:rPr>
        <w:t xml:space="preserve">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r w:rsidRPr="00E655B6">
        <w:rPr>
          <w:rFonts w:ascii="Times New Roman" w:hAnsi="Times New Roman"/>
          <w:bCs/>
          <w:sz w:val="28"/>
          <w:szCs w:val="28"/>
        </w:rPr>
        <w:t xml:space="preserve">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Подстригание ногтей ножницами. Подпиливание ногтей пилочкой. Нанесение покрытия на ногтевую поверхность. Удаление декоративного покрытия с ногтей.</w:t>
      </w:r>
      <w:r w:rsidRPr="00E655B6">
        <w:rPr>
          <w:rFonts w:ascii="Times New Roman" w:hAnsi="Times New Roman"/>
          <w:bCs/>
          <w:sz w:val="28"/>
          <w:szCs w:val="28"/>
        </w:rPr>
        <w:t xml:space="preserve"> </w:t>
      </w:r>
      <w:r w:rsidRPr="00E655B6">
        <w:rPr>
          <w:rFonts w:ascii="Times New Roman" w:hAnsi="Times New Roman"/>
          <w:sz w:val="28"/>
          <w:szCs w:val="28"/>
        </w:rPr>
        <w:t xml:space="preserve">Вытирание лица. Соблюдение последовательности действий при мытье и вытирании лица: </w:t>
      </w:r>
      <w:r w:rsidRPr="00E655B6">
        <w:rPr>
          <w:rFonts w:ascii="Times New Roman" w:hAnsi="Times New Roman"/>
          <w:color w:val="000000"/>
          <w:sz w:val="28"/>
          <w:szCs w:val="28"/>
        </w:rPr>
        <w:t>открывание крана</w:t>
      </w:r>
      <w:r w:rsidRPr="00E655B6">
        <w:rPr>
          <w:rFonts w:ascii="Times New Roman" w:hAnsi="Times New Roman"/>
          <w:sz w:val="28"/>
          <w:szCs w:val="28"/>
        </w:rPr>
        <w:t xml:space="preserve">, </w:t>
      </w:r>
      <w:r w:rsidRPr="00E655B6">
        <w:rPr>
          <w:rFonts w:ascii="Times New Roman" w:hAnsi="Times New Roman"/>
          <w:color w:val="000000"/>
          <w:sz w:val="28"/>
          <w:szCs w:val="28"/>
        </w:rPr>
        <w:t>регулирование напора струи и температуры воды</w:t>
      </w:r>
      <w:r w:rsidRPr="00E655B6">
        <w:rPr>
          <w:rFonts w:ascii="Times New Roman" w:hAnsi="Times New Roman"/>
          <w:sz w:val="28"/>
          <w:szCs w:val="28"/>
        </w:rPr>
        <w:t xml:space="preserve">, </w:t>
      </w:r>
      <w:r w:rsidRPr="00E655B6">
        <w:rPr>
          <w:rFonts w:ascii="Times New Roman" w:hAnsi="Times New Roman"/>
          <w:color w:val="000000"/>
          <w:sz w:val="28"/>
          <w:szCs w:val="28"/>
        </w:rPr>
        <w:t xml:space="preserve">набирание воды в руки, </w:t>
      </w:r>
      <w:r w:rsidRPr="00E655B6">
        <w:rPr>
          <w:rFonts w:ascii="Times New Roman" w:hAnsi="Times New Roman"/>
          <w:sz w:val="28"/>
          <w:szCs w:val="28"/>
        </w:rPr>
        <w:t xml:space="preserve">выливание воды на лицо, протирание лица, закрывание крана, вытирание лица.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bCs/>
          <w:sz w:val="28"/>
          <w:szCs w:val="28"/>
        </w:rPr>
        <w:t>Ч</w:t>
      </w:r>
      <w:r w:rsidRPr="00E655B6">
        <w:rPr>
          <w:rFonts w:ascii="Times New Roman" w:hAnsi="Times New Roman"/>
          <w:sz w:val="28"/>
          <w:szCs w:val="28"/>
        </w:rPr>
        <w:t xml:space="preserve">истка зубов. Полоскание полости рта. Соблюдение последовательности действий при чистке зубов и полоскании полости рта: </w:t>
      </w:r>
      <w:r w:rsidRPr="00E655B6">
        <w:rPr>
          <w:rFonts w:ascii="Times New Roman" w:hAnsi="Times New Roman"/>
          <w:color w:val="000000"/>
          <w:sz w:val="28"/>
          <w:szCs w:val="28"/>
        </w:rPr>
        <w:t>открывание тюбика с зубной пастой, намачивание</w:t>
      </w:r>
      <w:r w:rsidRPr="00E655B6">
        <w:rPr>
          <w:rFonts w:ascii="Times New Roman" w:hAnsi="Times New Roman"/>
          <w:sz w:val="28"/>
          <w:szCs w:val="28"/>
        </w:rPr>
        <w:t xml:space="preserve">  щетки, выдавливание зубной пасты на зубную щетку, чистка зубов</w:t>
      </w:r>
      <w:r w:rsidRPr="00E655B6">
        <w:rPr>
          <w:rFonts w:ascii="Times New Roman" w:hAnsi="Times New Roman"/>
          <w:color w:val="000000"/>
          <w:sz w:val="28"/>
          <w:szCs w:val="28"/>
        </w:rPr>
        <w:t xml:space="preserve">, </w:t>
      </w:r>
      <w:r w:rsidRPr="00E655B6">
        <w:rPr>
          <w:rFonts w:ascii="Times New Roman" w:hAnsi="Times New Roman"/>
          <w:sz w:val="28"/>
          <w:szCs w:val="28"/>
        </w:rPr>
        <w:t xml:space="preserve">полоскание рта, мытье щетки, закрывание тюбика с зубной пастой.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Очищение носового хода. </w:t>
      </w:r>
      <w:r w:rsidRPr="00E655B6">
        <w:rPr>
          <w:rFonts w:ascii="Times New Roman" w:hAnsi="Times New Roman"/>
          <w:bCs/>
          <w:sz w:val="28"/>
          <w:szCs w:val="28"/>
        </w:rPr>
        <w:t>Нанесение косметического средства на лицо. Соблюдение последовательности действий при б</w:t>
      </w:r>
      <w:r w:rsidRPr="00E655B6">
        <w:rPr>
          <w:rFonts w:ascii="Times New Roman" w:hAnsi="Times New Roman"/>
          <w:sz w:val="28"/>
          <w:szCs w:val="28"/>
        </w:rPr>
        <w:t xml:space="preserve">ритье электробритвой, безопасным станком.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bCs/>
          <w:sz w:val="28"/>
          <w:szCs w:val="28"/>
        </w:rPr>
        <w:t>Р</w:t>
      </w:r>
      <w:r w:rsidRPr="00E655B6">
        <w:rPr>
          <w:rFonts w:ascii="Times New Roman" w:hAnsi="Times New Roman"/>
          <w:sz w:val="28"/>
          <w:szCs w:val="28"/>
        </w:rPr>
        <w:t xml:space="preserve">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w:t>
      </w:r>
      <w:r w:rsidRPr="00E655B6">
        <w:rPr>
          <w:rFonts w:ascii="Times New Roman" w:hAnsi="Times New Roman"/>
          <w:bCs/>
          <w:sz w:val="28"/>
          <w:szCs w:val="28"/>
        </w:rPr>
        <w:t>С</w:t>
      </w:r>
      <w:r w:rsidRPr="00E655B6">
        <w:rPr>
          <w:rFonts w:ascii="Times New Roman" w:hAnsi="Times New Roman"/>
          <w:sz w:val="28"/>
          <w:szCs w:val="28"/>
        </w:rPr>
        <w:t>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bCs/>
          <w:sz w:val="28"/>
          <w:szCs w:val="28"/>
        </w:rPr>
        <w:t>М</w:t>
      </w:r>
      <w:r w:rsidRPr="00E655B6">
        <w:rPr>
          <w:rFonts w:ascii="Times New Roman" w:hAnsi="Times New Roman"/>
          <w:sz w:val="28"/>
          <w:szCs w:val="28"/>
        </w:rPr>
        <w:t>ытье ушей. Чистка ушей.</w:t>
      </w:r>
      <w:r w:rsidRPr="00E655B6">
        <w:rPr>
          <w:rFonts w:ascii="Times New Roman" w:hAnsi="Times New Roman"/>
          <w:bCs/>
          <w:sz w:val="28"/>
          <w:szCs w:val="28"/>
        </w:rPr>
        <w:t xml:space="preserve"> </w:t>
      </w:r>
      <w:r w:rsidRPr="00E655B6">
        <w:rPr>
          <w:rFonts w:ascii="Times New Roman" w:hAnsi="Times New Roman"/>
          <w:sz w:val="28"/>
          <w:szCs w:val="28"/>
        </w:rPr>
        <w:t>Вытирание ног.</w:t>
      </w:r>
      <w:r w:rsidRPr="00E655B6">
        <w:rPr>
          <w:rFonts w:ascii="Times New Roman" w:hAnsi="Times New Roman"/>
          <w:bCs/>
          <w:sz w:val="28"/>
          <w:szCs w:val="28"/>
        </w:rPr>
        <w:t xml:space="preserve"> </w:t>
      </w:r>
      <w:r w:rsidRPr="00E655B6">
        <w:rPr>
          <w:rFonts w:ascii="Times New Roman" w:hAnsi="Times New Roman"/>
          <w:sz w:val="28"/>
          <w:szCs w:val="28"/>
        </w:rPr>
        <w:t xml:space="preserve">Соблюдение последовательности действий при мытье и вытирании ног: </w:t>
      </w:r>
      <w:r w:rsidRPr="00E655B6">
        <w:rPr>
          <w:rFonts w:ascii="Times New Roman" w:hAnsi="Times New Roman"/>
          <w:color w:val="000000"/>
          <w:sz w:val="28"/>
          <w:szCs w:val="28"/>
        </w:rPr>
        <w:t xml:space="preserve">намачивание ног, </w:t>
      </w:r>
      <w:r w:rsidRPr="00E655B6">
        <w:rPr>
          <w:rFonts w:ascii="Times New Roman" w:hAnsi="Times New Roman"/>
          <w:sz w:val="28"/>
          <w:szCs w:val="28"/>
        </w:rPr>
        <w:t xml:space="preserve">намыливание ног, смывание мыла, вытирание ног.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w:t>
      </w:r>
      <w:r w:rsidRPr="00E655B6">
        <w:rPr>
          <w:rFonts w:ascii="Times New Roman" w:hAnsi="Times New Roman"/>
          <w:bCs/>
          <w:sz w:val="28"/>
          <w:szCs w:val="28"/>
        </w:rPr>
        <w:t xml:space="preserve"> интимной зоны.</w:t>
      </w:r>
      <w:r w:rsidRPr="00E655B6">
        <w:rPr>
          <w:rFonts w:ascii="Times New Roman" w:hAnsi="Times New Roman"/>
          <w:sz w:val="28"/>
          <w:szCs w:val="28"/>
        </w:rPr>
        <w:t xml:space="preserve"> Пользование гигиеническими прокладками. Пользование косметическими средствами (дезодорантом, туалетной водой, гигиенической помадой, духами). </w:t>
      </w:r>
    </w:p>
    <w:p w:rsidR="0076127B" w:rsidRPr="00E655B6" w:rsidRDefault="0076127B" w:rsidP="00E655B6">
      <w:pPr>
        <w:pStyle w:val="afe"/>
        <w:jc w:val="both"/>
        <w:rPr>
          <w:rFonts w:ascii="Times New Roman" w:hAnsi="Times New Roman"/>
          <w:bCs/>
          <w:i/>
          <w:sz w:val="28"/>
          <w:szCs w:val="28"/>
        </w:rPr>
      </w:pPr>
      <w:r w:rsidRPr="00E655B6">
        <w:rPr>
          <w:rFonts w:ascii="Times New Roman" w:hAnsi="Times New Roman"/>
          <w:bCs/>
          <w:i/>
          <w:sz w:val="28"/>
          <w:szCs w:val="28"/>
        </w:rPr>
        <w:t>Обращение с одеждой и обувью.</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w:t>
      </w:r>
      <w:r w:rsidRPr="00E655B6">
        <w:rPr>
          <w:rFonts w:ascii="Times New Roman" w:hAnsi="Times New Roman"/>
          <w:sz w:val="28"/>
          <w:szCs w:val="28"/>
        </w:rPr>
        <w:lastRenderedPageBreak/>
        <w:t xml:space="preserve">спортивная). Выбор одежды в зависимости от предстоящего мероприятия. Различение сезонной одежды (зимняя, летняя, демисезонная).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76127B" w:rsidRPr="00E655B6" w:rsidRDefault="0076127B" w:rsidP="00E655B6">
      <w:pPr>
        <w:pStyle w:val="afe"/>
        <w:jc w:val="both"/>
        <w:rPr>
          <w:rFonts w:ascii="Times New Roman" w:hAnsi="Times New Roman"/>
          <w:i/>
          <w:sz w:val="28"/>
          <w:szCs w:val="28"/>
        </w:rPr>
      </w:pPr>
      <w:r w:rsidRPr="00E655B6">
        <w:rPr>
          <w:rFonts w:ascii="Times New Roman" w:hAnsi="Times New Roman"/>
          <w:i/>
          <w:sz w:val="28"/>
          <w:szCs w:val="28"/>
        </w:rPr>
        <w:t>Туалет.</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             </w:t>
      </w:r>
      <w:r w:rsidRPr="00E655B6">
        <w:rPr>
          <w:rFonts w:ascii="Times New Roman" w:hAnsi="Times New Roman"/>
          <w:sz w:val="28"/>
          <w:szCs w:val="28"/>
        </w:rPr>
        <w:tab/>
        <w:t xml:space="preserve">Сообщение  о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i/>
          <w:sz w:val="28"/>
          <w:szCs w:val="28"/>
        </w:rPr>
        <w:t>Прием пищи.</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 </w:t>
      </w:r>
    </w:p>
    <w:p w:rsidR="0076127B" w:rsidRPr="00E655B6" w:rsidRDefault="0076127B" w:rsidP="00E655B6">
      <w:pPr>
        <w:pStyle w:val="afe"/>
        <w:jc w:val="both"/>
        <w:rPr>
          <w:rFonts w:ascii="Times New Roman" w:hAnsi="Times New Roman"/>
          <w:i/>
          <w:sz w:val="28"/>
          <w:szCs w:val="28"/>
        </w:rPr>
      </w:pPr>
      <w:r w:rsidRPr="00E655B6">
        <w:rPr>
          <w:rFonts w:ascii="Times New Roman" w:hAnsi="Times New Roman"/>
          <w:i/>
          <w:sz w:val="28"/>
          <w:szCs w:val="28"/>
        </w:rPr>
        <w:t>Семья.</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lang w:val="en-US"/>
        </w:rPr>
        <w:t>V</w:t>
      </w:r>
      <w:r w:rsidRPr="00E655B6">
        <w:rPr>
          <w:rFonts w:ascii="Times New Roman" w:hAnsi="Times New Roman"/>
          <w:sz w:val="28"/>
          <w:szCs w:val="28"/>
        </w:rPr>
        <w:t>. ДОМОВОДСТВО</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Пояснительная записка.</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lastRenderedPageBreak/>
        <w:t xml:space="preserve">Обучение ребенка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bCs/>
          <w:sz w:val="28"/>
          <w:szCs w:val="28"/>
        </w:rPr>
        <w:t>Цель обучения –</w:t>
      </w:r>
      <w:r w:rsidRPr="00E655B6">
        <w:rPr>
          <w:rFonts w:ascii="Times New Roman" w:hAnsi="Times New Roman"/>
          <w:sz w:val="28"/>
          <w:szCs w:val="28"/>
        </w:rPr>
        <w:t xml:space="preserve"> повышение самостоятельности детей в выполнении хозяйственно-бытовой деятельности.</w:t>
      </w:r>
      <w:r w:rsidRPr="00E655B6">
        <w:rPr>
          <w:rFonts w:ascii="Times New Roman" w:hAnsi="Times New Roman"/>
          <w:bCs/>
          <w:sz w:val="28"/>
          <w:szCs w:val="28"/>
        </w:rPr>
        <w:t xml:space="preserve"> Основные задачи: </w:t>
      </w:r>
      <w:r w:rsidRPr="00E655B6">
        <w:rPr>
          <w:rFonts w:ascii="Times New Roman" w:hAnsi="Times New Roman"/>
          <w:sz w:val="28"/>
          <w:szCs w:val="28"/>
        </w:rPr>
        <w:t>формирование умений обращаться с инвентарем и электроприборами;</w:t>
      </w:r>
      <w:r w:rsidRPr="00E655B6">
        <w:rPr>
          <w:rFonts w:ascii="Times New Roman" w:hAnsi="Times New Roman"/>
          <w:bCs/>
          <w:sz w:val="28"/>
          <w:szCs w:val="28"/>
        </w:rPr>
        <w:t xml:space="preserve"> </w:t>
      </w:r>
      <w:r w:rsidRPr="00E655B6">
        <w:rPr>
          <w:rFonts w:ascii="Times New Roman" w:hAnsi="Times New Roman"/>
          <w:sz w:val="28"/>
          <w:szCs w:val="28"/>
        </w:rPr>
        <w:t>освоение действий по приготовлению пищи, осуществлению покупок, уборке помещения и территории, уходу за вещами.</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ab/>
        <w:t xml:space="preserve">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В учебном плане предмет представлен с 5 по 13 год обучения. </w:t>
      </w:r>
    </w:p>
    <w:p w:rsidR="0076127B" w:rsidRPr="00E655B6" w:rsidRDefault="0076127B" w:rsidP="00E655B6">
      <w:pPr>
        <w:pStyle w:val="afe"/>
        <w:jc w:val="both"/>
        <w:rPr>
          <w:rFonts w:ascii="Times New Roman" w:hAnsi="Times New Roman"/>
          <w:bCs/>
          <w:sz w:val="28"/>
          <w:szCs w:val="28"/>
        </w:rPr>
      </w:pPr>
      <w:r w:rsidRPr="00E655B6">
        <w:rPr>
          <w:rFonts w:ascii="Times New Roman" w:hAnsi="Times New Roman"/>
          <w:sz w:val="28"/>
          <w:szCs w:val="28"/>
        </w:rPr>
        <w:t xml:space="preserve">Материально-техническое </w:t>
      </w:r>
      <w:r w:rsidRPr="00E655B6">
        <w:rPr>
          <w:rFonts w:ascii="Times New Roman" w:hAnsi="Times New Roman"/>
          <w:bCs/>
          <w:sz w:val="28"/>
          <w:szCs w:val="28"/>
        </w:rPr>
        <w:t xml:space="preserve">оснащение учебного предмета «Домоводство» предусматривает: </w:t>
      </w:r>
    </w:p>
    <w:p w:rsidR="0076127B" w:rsidRPr="00E655B6" w:rsidRDefault="0076127B" w:rsidP="00E655B6">
      <w:pPr>
        <w:pStyle w:val="afe"/>
        <w:jc w:val="both"/>
        <w:rPr>
          <w:rFonts w:ascii="Times New Roman" w:hAnsi="Times New Roman"/>
          <w:sz w:val="28"/>
          <w:szCs w:val="28"/>
          <w:lang w:eastAsia="ru-RU"/>
        </w:rPr>
      </w:pPr>
      <w:r w:rsidRPr="00E655B6">
        <w:rPr>
          <w:rFonts w:ascii="Times New Roman" w:hAnsi="Times New Roman"/>
          <w:sz w:val="28"/>
          <w:szCs w:val="28"/>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rsidR="0076127B" w:rsidRPr="00E655B6" w:rsidRDefault="0076127B" w:rsidP="00E655B6">
      <w:pPr>
        <w:pStyle w:val="afe"/>
        <w:jc w:val="both"/>
        <w:rPr>
          <w:rFonts w:ascii="Times New Roman" w:hAnsi="Times New Roman"/>
          <w:sz w:val="28"/>
          <w:szCs w:val="28"/>
          <w:lang w:eastAsia="ru-RU"/>
        </w:rPr>
      </w:pPr>
      <w:r w:rsidRPr="00E655B6">
        <w:rPr>
          <w:rFonts w:ascii="Times New Roman" w:hAnsi="Times New Roman"/>
          <w:sz w:val="28"/>
          <w:szCs w:val="28"/>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 и др.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Примерное содержание предмета</w:t>
      </w:r>
    </w:p>
    <w:p w:rsidR="0076127B" w:rsidRPr="00E655B6" w:rsidRDefault="0076127B" w:rsidP="00E655B6">
      <w:pPr>
        <w:pStyle w:val="afe"/>
        <w:jc w:val="both"/>
        <w:rPr>
          <w:rFonts w:ascii="Times New Roman" w:hAnsi="Times New Roman"/>
          <w:i/>
          <w:sz w:val="28"/>
          <w:szCs w:val="28"/>
        </w:rPr>
      </w:pPr>
      <w:r w:rsidRPr="00E655B6">
        <w:rPr>
          <w:rFonts w:ascii="Times New Roman" w:hAnsi="Times New Roman"/>
          <w:i/>
          <w:sz w:val="28"/>
          <w:szCs w:val="28"/>
        </w:rPr>
        <w:t>Покупки.</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76127B" w:rsidRPr="00E655B6" w:rsidRDefault="0076127B" w:rsidP="00E655B6">
      <w:pPr>
        <w:pStyle w:val="afe"/>
        <w:jc w:val="both"/>
        <w:rPr>
          <w:rFonts w:ascii="Times New Roman" w:hAnsi="Times New Roman"/>
          <w:i/>
          <w:sz w:val="28"/>
          <w:szCs w:val="28"/>
        </w:rPr>
      </w:pPr>
      <w:r w:rsidRPr="00E655B6">
        <w:rPr>
          <w:rFonts w:ascii="Times New Roman" w:hAnsi="Times New Roman"/>
          <w:i/>
          <w:sz w:val="28"/>
          <w:szCs w:val="28"/>
        </w:rPr>
        <w:t>Обращение с кухонным инвентарем.</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lastRenderedPageBreak/>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Мытье бытовых приборов. Хранение посуды и бытовых приборов.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rsidR="0076127B" w:rsidRPr="00E655B6" w:rsidRDefault="0076127B" w:rsidP="00E655B6">
      <w:pPr>
        <w:pStyle w:val="afe"/>
        <w:jc w:val="both"/>
        <w:rPr>
          <w:rFonts w:ascii="Times New Roman" w:hAnsi="Times New Roman"/>
          <w:i/>
          <w:sz w:val="28"/>
          <w:szCs w:val="28"/>
        </w:rPr>
      </w:pPr>
      <w:r w:rsidRPr="00E655B6">
        <w:rPr>
          <w:rFonts w:ascii="Times New Roman" w:hAnsi="Times New Roman"/>
          <w:i/>
          <w:sz w:val="28"/>
          <w:szCs w:val="28"/>
        </w:rPr>
        <w:t>Приготовление пищи.</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Приготовление блюда.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Подготовка к приготовлению блюда. </w:t>
      </w:r>
      <w:r w:rsidRPr="00E655B6">
        <w:rPr>
          <w:rFonts w:ascii="Times New Roman" w:hAnsi="Times New Roman"/>
          <w:bCs/>
          <w:sz w:val="28"/>
          <w:szCs w:val="28"/>
        </w:rPr>
        <w:t>Знание (соблюдение) правил гигиены при приготовлении пищи. В</w:t>
      </w:r>
      <w:r w:rsidRPr="00E655B6">
        <w:rPr>
          <w:rFonts w:ascii="Times New Roman" w:hAnsi="Times New Roman"/>
          <w:sz w:val="28"/>
          <w:szCs w:val="28"/>
        </w:rPr>
        <w:t xml:space="preserve">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w:t>
      </w:r>
      <w:r w:rsidRPr="00E655B6">
        <w:rPr>
          <w:rFonts w:ascii="Times New Roman" w:hAnsi="Times New Roman"/>
          <w:sz w:val="28"/>
          <w:szCs w:val="28"/>
        </w:rPr>
        <w:lastRenderedPageBreak/>
        <w:t xml:space="preserve">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 </w:t>
      </w:r>
    </w:p>
    <w:p w:rsidR="0076127B" w:rsidRPr="00E655B6" w:rsidRDefault="0076127B" w:rsidP="00E655B6">
      <w:pPr>
        <w:pStyle w:val="afe"/>
        <w:jc w:val="both"/>
        <w:rPr>
          <w:rFonts w:ascii="Times New Roman" w:hAnsi="Times New Roman"/>
          <w:i/>
          <w:sz w:val="28"/>
          <w:szCs w:val="28"/>
        </w:rPr>
      </w:pPr>
      <w:r w:rsidRPr="00E655B6">
        <w:rPr>
          <w:rFonts w:ascii="Times New Roman" w:hAnsi="Times New Roman"/>
          <w:i/>
          <w:sz w:val="28"/>
          <w:szCs w:val="28"/>
        </w:rPr>
        <w:t>Уход за вещами</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bCs/>
          <w:i/>
          <w:sz w:val="28"/>
          <w:szCs w:val="28"/>
        </w:rPr>
        <w:t>Ручная стирка</w:t>
      </w:r>
      <w:r w:rsidRPr="00E655B6">
        <w:rPr>
          <w:rFonts w:ascii="Times New Roman" w:hAnsi="Times New Roman"/>
          <w:bCs/>
          <w:sz w:val="28"/>
          <w:szCs w:val="28"/>
        </w:rPr>
        <w:t>. Н</w:t>
      </w:r>
      <w:r w:rsidRPr="00E655B6">
        <w:rPr>
          <w:rFonts w:ascii="Times New Roman" w:hAnsi="Times New Roman"/>
          <w:sz w:val="28"/>
          <w:szCs w:val="28"/>
        </w:rPr>
        <w:t xml:space="preserve">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bCs/>
          <w:i/>
          <w:sz w:val="28"/>
          <w:szCs w:val="28"/>
        </w:rPr>
        <w:t>Машинная стирка.</w:t>
      </w:r>
      <w:r w:rsidRPr="00E655B6">
        <w:rPr>
          <w:rFonts w:ascii="Times New Roman" w:hAnsi="Times New Roman"/>
          <w:bCs/>
          <w:sz w:val="28"/>
          <w:szCs w:val="28"/>
        </w:rPr>
        <w:t xml:space="preserve"> Р</w:t>
      </w:r>
      <w:r w:rsidRPr="00E655B6">
        <w:rPr>
          <w:rFonts w:ascii="Times New Roman" w:hAnsi="Times New Roman"/>
          <w:sz w:val="28"/>
          <w:szCs w:val="28"/>
        </w:rPr>
        <w:t xml:space="preserve">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i/>
          <w:sz w:val="28"/>
          <w:szCs w:val="28"/>
        </w:rPr>
        <w:t>Глажение утюгом.</w:t>
      </w:r>
      <w:r w:rsidRPr="00E655B6">
        <w:rPr>
          <w:rFonts w:ascii="Times New Roman" w:hAnsi="Times New Roman"/>
          <w:sz w:val="28"/>
          <w:szCs w:val="28"/>
        </w:rPr>
        <w:t xml:space="preserve">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w:t>
      </w:r>
      <w:r w:rsidRPr="00E655B6">
        <w:rPr>
          <w:rFonts w:ascii="Times New Roman" w:hAnsi="Times New Roman"/>
          <w:bCs/>
          <w:sz w:val="28"/>
          <w:szCs w:val="28"/>
        </w:rPr>
        <w:t>С</w:t>
      </w:r>
      <w:r w:rsidRPr="00E655B6">
        <w:rPr>
          <w:rFonts w:ascii="Times New Roman" w:hAnsi="Times New Roman"/>
          <w:sz w:val="28"/>
          <w:szCs w:val="28"/>
        </w:rPr>
        <w:t>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76127B" w:rsidRPr="00E655B6" w:rsidRDefault="0076127B" w:rsidP="00E655B6">
      <w:pPr>
        <w:pStyle w:val="afe"/>
        <w:jc w:val="both"/>
        <w:rPr>
          <w:rFonts w:ascii="Times New Roman" w:hAnsi="Times New Roman"/>
          <w:bCs/>
          <w:i/>
          <w:sz w:val="28"/>
          <w:szCs w:val="28"/>
        </w:rPr>
      </w:pPr>
      <w:r w:rsidRPr="00E655B6">
        <w:rPr>
          <w:rFonts w:ascii="Times New Roman" w:hAnsi="Times New Roman"/>
          <w:bCs/>
          <w:i/>
          <w:sz w:val="28"/>
          <w:szCs w:val="28"/>
        </w:rPr>
        <w:t>Уборка помещения.</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bCs/>
          <w:i/>
          <w:sz w:val="28"/>
          <w:szCs w:val="28"/>
        </w:rPr>
        <w:t>Уборка мебели</w:t>
      </w:r>
      <w:r w:rsidRPr="00E655B6">
        <w:rPr>
          <w:rFonts w:ascii="Times New Roman" w:hAnsi="Times New Roman"/>
          <w:bCs/>
          <w:sz w:val="28"/>
          <w:szCs w:val="28"/>
        </w:rPr>
        <w:t>. Уб</w:t>
      </w:r>
      <w:r w:rsidRPr="00E655B6">
        <w:rPr>
          <w:rFonts w:ascii="Times New Roman" w:hAnsi="Times New Roman"/>
          <w:sz w:val="28"/>
          <w:szCs w:val="28"/>
        </w:rPr>
        <w:t xml:space="preserve">орка с поверхности стола остатков еды и мусора. Вытирание поверхности мебели. Соблюдение последовательности действий при мытье </w:t>
      </w:r>
      <w:r w:rsidRPr="00E655B6">
        <w:rPr>
          <w:rFonts w:ascii="Times New Roman" w:hAnsi="Times New Roman"/>
          <w:sz w:val="28"/>
          <w:szCs w:val="28"/>
        </w:rPr>
        <w:lastRenderedPageBreak/>
        <w:t>поверхностей мебели: наполнение таза водой, приготовление тряпок</w:t>
      </w:r>
      <w:r w:rsidRPr="00E655B6">
        <w:rPr>
          <w:rFonts w:ascii="Times New Roman" w:hAnsi="Times New Roman"/>
          <w:bCs/>
          <w:i/>
          <w:sz w:val="28"/>
          <w:szCs w:val="28"/>
        </w:rPr>
        <w:t xml:space="preserve">, </w:t>
      </w:r>
      <w:r w:rsidRPr="00E655B6">
        <w:rPr>
          <w:rFonts w:ascii="Times New Roman" w:hAnsi="Times New Roman"/>
          <w:sz w:val="28"/>
          <w:szCs w:val="28"/>
        </w:rPr>
        <w:t>добавление моющего средства в воду</w:t>
      </w:r>
      <w:r w:rsidRPr="00E655B6">
        <w:rPr>
          <w:rFonts w:ascii="Times New Roman" w:hAnsi="Times New Roman"/>
          <w:bCs/>
          <w:i/>
          <w:sz w:val="28"/>
          <w:szCs w:val="28"/>
        </w:rPr>
        <w:t xml:space="preserve">, </w:t>
      </w:r>
      <w:r w:rsidRPr="00E655B6">
        <w:rPr>
          <w:rFonts w:ascii="Times New Roman" w:hAnsi="Times New Roman"/>
          <w:sz w:val="28"/>
          <w:szCs w:val="28"/>
        </w:rPr>
        <w:t>уборка предметов с поверхности</w:t>
      </w:r>
      <w:r w:rsidRPr="00E655B6">
        <w:rPr>
          <w:rFonts w:ascii="Times New Roman" w:hAnsi="Times New Roman"/>
          <w:bCs/>
          <w:i/>
          <w:sz w:val="28"/>
          <w:szCs w:val="28"/>
        </w:rPr>
        <w:t xml:space="preserve">, </w:t>
      </w:r>
      <w:r w:rsidRPr="00E655B6">
        <w:rPr>
          <w:rFonts w:ascii="Times New Roman" w:hAnsi="Times New Roman"/>
          <w:sz w:val="28"/>
          <w:szCs w:val="28"/>
        </w:rPr>
        <w:t>вытирание поверхности, вытирание предметов интерьера</w:t>
      </w:r>
      <w:r w:rsidRPr="00E655B6">
        <w:rPr>
          <w:rFonts w:ascii="Times New Roman" w:hAnsi="Times New Roman"/>
          <w:bCs/>
          <w:i/>
          <w:sz w:val="28"/>
          <w:szCs w:val="28"/>
        </w:rPr>
        <w:t>,</w:t>
      </w:r>
      <w:r w:rsidRPr="00E655B6">
        <w:rPr>
          <w:rFonts w:ascii="Times New Roman" w:hAnsi="Times New Roman"/>
          <w:bCs/>
          <w:sz w:val="28"/>
          <w:szCs w:val="28"/>
        </w:rPr>
        <w:t xml:space="preserve"> </w:t>
      </w:r>
      <w:r w:rsidRPr="00E655B6">
        <w:rPr>
          <w:rFonts w:ascii="Times New Roman" w:hAnsi="Times New Roman"/>
          <w:sz w:val="28"/>
          <w:szCs w:val="28"/>
        </w:rPr>
        <w:t>раскладывание предметов интерьера по местам</w:t>
      </w:r>
      <w:r w:rsidRPr="00E655B6">
        <w:rPr>
          <w:rFonts w:ascii="Times New Roman" w:hAnsi="Times New Roman"/>
          <w:bCs/>
          <w:i/>
          <w:sz w:val="28"/>
          <w:szCs w:val="28"/>
        </w:rPr>
        <w:t xml:space="preserve">, </w:t>
      </w:r>
      <w:r w:rsidRPr="00E655B6">
        <w:rPr>
          <w:rFonts w:ascii="Times New Roman" w:hAnsi="Times New Roman"/>
          <w:sz w:val="28"/>
          <w:szCs w:val="28"/>
        </w:rPr>
        <w:t xml:space="preserve">выливание использованной воды. </w:t>
      </w:r>
    </w:p>
    <w:p w:rsidR="0076127B" w:rsidRPr="00E655B6" w:rsidRDefault="0076127B" w:rsidP="00E655B6">
      <w:pPr>
        <w:pStyle w:val="afe"/>
        <w:jc w:val="both"/>
        <w:rPr>
          <w:rFonts w:ascii="Times New Roman" w:hAnsi="Times New Roman"/>
          <w:bCs/>
          <w:sz w:val="28"/>
          <w:szCs w:val="28"/>
        </w:rPr>
      </w:pPr>
      <w:r w:rsidRPr="00E655B6">
        <w:rPr>
          <w:rFonts w:ascii="Times New Roman" w:hAnsi="Times New Roman"/>
          <w:bCs/>
          <w:i/>
          <w:sz w:val="28"/>
          <w:szCs w:val="28"/>
        </w:rPr>
        <w:t>Уборка пола</w:t>
      </w:r>
      <w:r w:rsidRPr="00E655B6">
        <w:rPr>
          <w:rFonts w:ascii="Times New Roman" w:hAnsi="Times New Roman"/>
          <w:bCs/>
          <w:sz w:val="28"/>
          <w:szCs w:val="28"/>
        </w:rPr>
        <w:t>. С</w:t>
      </w:r>
      <w:r w:rsidRPr="00E655B6">
        <w:rPr>
          <w:rFonts w:ascii="Times New Roman" w:hAnsi="Times New Roman"/>
          <w:sz w:val="28"/>
          <w:szCs w:val="28"/>
        </w:rPr>
        <w:t>метание мусора на полу в определенное место. Заметание мусора на совок.</w:t>
      </w:r>
      <w:r w:rsidRPr="00E655B6">
        <w:rPr>
          <w:rFonts w:ascii="Times New Roman" w:hAnsi="Times New Roman"/>
          <w:bCs/>
          <w:i/>
          <w:sz w:val="28"/>
          <w:szCs w:val="28"/>
        </w:rPr>
        <w:t xml:space="preserve"> </w:t>
      </w:r>
      <w:r w:rsidRPr="00E655B6">
        <w:rPr>
          <w:rFonts w:ascii="Times New Roman" w:hAnsi="Times New Roman"/>
          <w:bCs/>
          <w:sz w:val="28"/>
          <w:szCs w:val="28"/>
        </w:rPr>
        <w:t>Соблюдение</w:t>
      </w:r>
      <w:r w:rsidRPr="00E655B6">
        <w:rPr>
          <w:rFonts w:ascii="Times New Roman" w:hAnsi="Times New Roman"/>
          <w:sz w:val="28"/>
          <w:szCs w:val="28"/>
        </w:rPr>
        <w:t xml:space="preserve"> последовательности действий при подметании пола: сметание мусора в определенное место</w:t>
      </w:r>
      <w:r w:rsidRPr="00E655B6">
        <w:rPr>
          <w:rFonts w:ascii="Times New Roman" w:hAnsi="Times New Roman"/>
          <w:bCs/>
          <w:i/>
          <w:sz w:val="28"/>
          <w:szCs w:val="28"/>
        </w:rPr>
        <w:t xml:space="preserve">, </w:t>
      </w:r>
      <w:r w:rsidRPr="00E655B6">
        <w:rPr>
          <w:rFonts w:ascii="Times New Roman" w:hAnsi="Times New Roman"/>
          <w:sz w:val="28"/>
          <w:szCs w:val="28"/>
        </w:rPr>
        <w:t>заметание мусора на совок</w:t>
      </w:r>
      <w:r w:rsidRPr="00E655B6">
        <w:rPr>
          <w:rFonts w:ascii="Times New Roman" w:hAnsi="Times New Roman"/>
          <w:bCs/>
          <w:i/>
          <w:sz w:val="28"/>
          <w:szCs w:val="28"/>
        </w:rPr>
        <w:t xml:space="preserve">, </w:t>
      </w:r>
      <w:r w:rsidRPr="00E655B6">
        <w:rPr>
          <w:rFonts w:ascii="Times New Roman" w:hAnsi="Times New Roman"/>
          <w:sz w:val="28"/>
          <w:szCs w:val="28"/>
        </w:rPr>
        <w:t>высыпание мусора в урну.</w:t>
      </w:r>
      <w:r w:rsidRPr="00E655B6">
        <w:rPr>
          <w:rFonts w:ascii="Times New Roman" w:hAnsi="Times New Roman"/>
          <w:bCs/>
          <w:i/>
          <w:sz w:val="28"/>
          <w:szCs w:val="28"/>
        </w:rPr>
        <w:t xml:space="preserve"> </w:t>
      </w:r>
      <w:r w:rsidRPr="00E655B6">
        <w:rPr>
          <w:rFonts w:ascii="Times New Roman" w:hAnsi="Times New Roman"/>
          <w:bCs/>
          <w:sz w:val="28"/>
          <w:szCs w:val="28"/>
        </w:rPr>
        <w:t>Р</w:t>
      </w:r>
      <w:r w:rsidRPr="00E655B6">
        <w:rPr>
          <w:rFonts w:ascii="Times New Roman" w:hAnsi="Times New Roman"/>
          <w:sz w:val="28"/>
          <w:szCs w:val="28"/>
        </w:rPr>
        <w:t>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sidRPr="00E655B6">
        <w:rPr>
          <w:rFonts w:ascii="Times New Roman" w:hAnsi="Times New Roman"/>
          <w:bCs/>
          <w:i/>
          <w:sz w:val="28"/>
          <w:szCs w:val="28"/>
        </w:rPr>
        <w:t xml:space="preserve">, </w:t>
      </w:r>
      <w:r w:rsidRPr="00E655B6">
        <w:rPr>
          <w:rFonts w:ascii="Times New Roman" w:hAnsi="Times New Roman"/>
          <w:sz w:val="28"/>
          <w:szCs w:val="28"/>
        </w:rPr>
        <w:t>включение (вставление вилки в розетку; нажатие кнопки), чистка поверхности</w:t>
      </w:r>
      <w:r w:rsidRPr="00E655B6">
        <w:rPr>
          <w:rFonts w:ascii="Times New Roman" w:hAnsi="Times New Roman"/>
          <w:bCs/>
          <w:i/>
          <w:sz w:val="28"/>
          <w:szCs w:val="28"/>
        </w:rPr>
        <w:t xml:space="preserve">, </w:t>
      </w:r>
      <w:r w:rsidRPr="00E655B6">
        <w:rPr>
          <w:rFonts w:ascii="Times New Roman" w:hAnsi="Times New Roman"/>
          <w:sz w:val="28"/>
          <w:szCs w:val="28"/>
        </w:rPr>
        <w:t>выключение (поворот рычага; нажатие кнопки; вынимание вилки из розетки)</w:t>
      </w:r>
      <w:r w:rsidRPr="00E655B6">
        <w:rPr>
          <w:rFonts w:ascii="Times New Roman" w:hAnsi="Times New Roman"/>
          <w:bCs/>
          <w:i/>
          <w:sz w:val="28"/>
          <w:szCs w:val="28"/>
        </w:rPr>
        <w:t xml:space="preserve">, </w:t>
      </w:r>
      <w:r w:rsidRPr="00E655B6">
        <w:rPr>
          <w:rFonts w:ascii="Times New Roman" w:hAnsi="Times New Roman"/>
          <w:sz w:val="28"/>
          <w:szCs w:val="28"/>
        </w:rPr>
        <w:t xml:space="preserve">отсоединение съемных деталей пылесоса. </w:t>
      </w:r>
      <w:r w:rsidRPr="00E655B6">
        <w:rPr>
          <w:rFonts w:ascii="Times New Roman" w:hAnsi="Times New Roman"/>
          <w:bCs/>
          <w:sz w:val="28"/>
          <w:szCs w:val="28"/>
        </w:rPr>
        <w:t>С</w:t>
      </w:r>
      <w:r w:rsidRPr="00E655B6">
        <w:rPr>
          <w:rFonts w:ascii="Times New Roman" w:hAnsi="Times New Roman"/>
          <w:sz w:val="28"/>
          <w:szCs w:val="28"/>
        </w:rPr>
        <w:t>облюдение последовательности действий при мытье пола: наполнение емкости для мытья пола водой</w:t>
      </w:r>
      <w:r w:rsidRPr="00E655B6">
        <w:rPr>
          <w:rFonts w:ascii="Times New Roman" w:hAnsi="Times New Roman"/>
          <w:bCs/>
          <w:i/>
          <w:sz w:val="28"/>
          <w:szCs w:val="28"/>
        </w:rPr>
        <w:t xml:space="preserve">, </w:t>
      </w:r>
      <w:r w:rsidRPr="00E655B6">
        <w:rPr>
          <w:rFonts w:ascii="Times New Roman" w:hAnsi="Times New Roman"/>
          <w:sz w:val="28"/>
          <w:szCs w:val="28"/>
        </w:rPr>
        <w:t>добавление моющего средства в воду</w:t>
      </w:r>
      <w:r w:rsidRPr="00E655B6">
        <w:rPr>
          <w:rFonts w:ascii="Times New Roman" w:hAnsi="Times New Roman"/>
          <w:bCs/>
          <w:i/>
          <w:sz w:val="28"/>
          <w:szCs w:val="28"/>
        </w:rPr>
        <w:t xml:space="preserve">, </w:t>
      </w:r>
      <w:r w:rsidRPr="00E655B6">
        <w:rPr>
          <w:rFonts w:ascii="Times New Roman" w:hAnsi="Times New Roman"/>
          <w:sz w:val="28"/>
          <w:szCs w:val="28"/>
        </w:rPr>
        <w:t>намачивание и отжимание тряпки</w:t>
      </w:r>
      <w:r w:rsidRPr="00E655B6">
        <w:rPr>
          <w:rFonts w:ascii="Times New Roman" w:hAnsi="Times New Roman"/>
          <w:bCs/>
          <w:i/>
          <w:sz w:val="28"/>
          <w:szCs w:val="28"/>
        </w:rPr>
        <w:t xml:space="preserve">, </w:t>
      </w:r>
      <w:r w:rsidRPr="00E655B6">
        <w:rPr>
          <w:rFonts w:ascii="Times New Roman" w:hAnsi="Times New Roman"/>
          <w:sz w:val="28"/>
          <w:szCs w:val="28"/>
        </w:rPr>
        <w:t>мытье пола</w:t>
      </w:r>
      <w:r w:rsidRPr="00E655B6">
        <w:rPr>
          <w:rFonts w:ascii="Times New Roman" w:hAnsi="Times New Roman"/>
          <w:bCs/>
          <w:i/>
          <w:sz w:val="28"/>
          <w:szCs w:val="28"/>
        </w:rPr>
        <w:t xml:space="preserve">, </w:t>
      </w:r>
      <w:r w:rsidRPr="00E655B6">
        <w:rPr>
          <w:rFonts w:ascii="Times New Roman" w:hAnsi="Times New Roman"/>
          <w:sz w:val="28"/>
          <w:szCs w:val="28"/>
        </w:rPr>
        <w:t xml:space="preserve">выливание использованной воды, просушивание мокрых тряпок.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bCs/>
          <w:i/>
          <w:sz w:val="28"/>
          <w:szCs w:val="28"/>
        </w:rPr>
        <w:t>М</w:t>
      </w:r>
      <w:r w:rsidRPr="00E655B6">
        <w:rPr>
          <w:rFonts w:ascii="Times New Roman" w:hAnsi="Times New Roman"/>
          <w:i/>
          <w:sz w:val="28"/>
          <w:szCs w:val="28"/>
        </w:rPr>
        <w:t>ытье стекла</w:t>
      </w:r>
      <w:r w:rsidRPr="00E655B6">
        <w:rPr>
          <w:rFonts w:ascii="Times New Roman" w:hAnsi="Times New Roman"/>
          <w:sz w:val="28"/>
          <w:szCs w:val="28"/>
        </w:rPr>
        <w:t xml:space="preserve"> (зеркала). Соблюдение последовательности действий при мытье окна: наполнение емкости для мытья водой</w:t>
      </w:r>
      <w:r w:rsidRPr="00E655B6">
        <w:rPr>
          <w:rFonts w:ascii="Times New Roman" w:hAnsi="Times New Roman"/>
          <w:bCs/>
          <w:i/>
          <w:sz w:val="28"/>
          <w:szCs w:val="28"/>
        </w:rPr>
        <w:t xml:space="preserve">, </w:t>
      </w:r>
      <w:r w:rsidRPr="00E655B6">
        <w:rPr>
          <w:rFonts w:ascii="Times New Roman" w:hAnsi="Times New Roman"/>
          <w:sz w:val="28"/>
          <w:szCs w:val="28"/>
        </w:rPr>
        <w:t>добавление моющего средства в воду</w:t>
      </w:r>
      <w:r w:rsidRPr="00E655B6">
        <w:rPr>
          <w:rFonts w:ascii="Times New Roman" w:hAnsi="Times New Roman"/>
          <w:bCs/>
          <w:i/>
          <w:sz w:val="28"/>
          <w:szCs w:val="28"/>
        </w:rPr>
        <w:t xml:space="preserve">, </w:t>
      </w:r>
      <w:r w:rsidRPr="00E655B6">
        <w:rPr>
          <w:rFonts w:ascii="Times New Roman" w:hAnsi="Times New Roman"/>
          <w:sz w:val="28"/>
          <w:szCs w:val="28"/>
        </w:rPr>
        <w:t>мытьё рамы</w:t>
      </w:r>
      <w:r w:rsidRPr="00E655B6">
        <w:rPr>
          <w:rFonts w:ascii="Times New Roman" w:hAnsi="Times New Roman"/>
          <w:bCs/>
          <w:i/>
          <w:sz w:val="28"/>
          <w:szCs w:val="28"/>
        </w:rPr>
        <w:t xml:space="preserve">, </w:t>
      </w:r>
      <w:r w:rsidRPr="00E655B6">
        <w:rPr>
          <w:rFonts w:ascii="Times New Roman" w:hAnsi="Times New Roman"/>
          <w:sz w:val="28"/>
          <w:szCs w:val="28"/>
        </w:rPr>
        <w:t xml:space="preserve">вытирание рамы, мытьё стекла, вытирание стекла, выливание использованной воды. </w:t>
      </w:r>
    </w:p>
    <w:p w:rsidR="0076127B" w:rsidRPr="00E655B6" w:rsidRDefault="0076127B" w:rsidP="00E655B6">
      <w:pPr>
        <w:pStyle w:val="afe"/>
        <w:jc w:val="both"/>
        <w:rPr>
          <w:rFonts w:ascii="Times New Roman" w:hAnsi="Times New Roman"/>
          <w:i/>
          <w:sz w:val="28"/>
          <w:szCs w:val="28"/>
        </w:rPr>
      </w:pPr>
      <w:r w:rsidRPr="00E655B6">
        <w:rPr>
          <w:rFonts w:ascii="Times New Roman" w:hAnsi="Times New Roman"/>
          <w:i/>
          <w:sz w:val="28"/>
          <w:szCs w:val="28"/>
        </w:rPr>
        <w:t>Уборка территории.</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Уборка бытового мусора. Подметание территории. Сгребание травы и листьев. Уборка снега: сгребание, перебрасывание снега. Уход за уборочным инвентарем.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lang w:val="en-US"/>
        </w:rPr>
        <w:t>VI</w:t>
      </w:r>
      <w:r w:rsidRPr="00E655B6">
        <w:rPr>
          <w:rFonts w:ascii="Times New Roman" w:hAnsi="Times New Roman"/>
          <w:sz w:val="28"/>
          <w:szCs w:val="28"/>
        </w:rPr>
        <w:t>. ОКРУЖАЮЩИЙ СОЦИАЛЬНЫЙ МИР</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Пояснительная записка.</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Цель обучения – формирование представлений о человеке,  его социальном окружении, ориентации в социальной среде и общепринятых правилах поведения.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ab/>
        <w:t xml:space="preserve">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w:t>
      </w:r>
      <w:r w:rsidRPr="00E655B6">
        <w:rPr>
          <w:rFonts w:ascii="Times New Roman" w:hAnsi="Times New Roman"/>
          <w:sz w:val="28"/>
          <w:szCs w:val="28"/>
        </w:rPr>
        <w:lastRenderedPageBreak/>
        <w:t xml:space="preserve">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E655B6">
        <w:rPr>
          <w:rStyle w:val="c1"/>
          <w:rFonts w:ascii="Times New Roman" w:hAnsi="Times New Roman"/>
          <w:sz w:val="28"/>
          <w:szCs w:val="28"/>
        </w:rPr>
        <w:t>свое поведение и поступки других людей с нравственными ценностями (эталонами) и общепринятыми нормами поведения. Р</w:t>
      </w:r>
      <w:r w:rsidRPr="00E655B6">
        <w:rPr>
          <w:rFonts w:ascii="Times New Roman" w:hAnsi="Times New Roman"/>
          <w:sz w:val="28"/>
          <w:szCs w:val="28"/>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покупки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Примерное содержание предмета</w:t>
      </w:r>
    </w:p>
    <w:p w:rsidR="0076127B" w:rsidRPr="00E655B6" w:rsidRDefault="0076127B" w:rsidP="00E655B6">
      <w:pPr>
        <w:pStyle w:val="afe"/>
        <w:jc w:val="both"/>
        <w:rPr>
          <w:rFonts w:ascii="Times New Roman" w:hAnsi="Times New Roman"/>
          <w:i/>
          <w:iCs/>
          <w:sz w:val="28"/>
          <w:szCs w:val="28"/>
        </w:rPr>
      </w:pPr>
      <w:r w:rsidRPr="00E655B6">
        <w:rPr>
          <w:rFonts w:ascii="Times New Roman" w:hAnsi="Times New Roman"/>
          <w:i/>
          <w:iCs/>
          <w:sz w:val="28"/>
          <w:szCs w:val="28"/>
        </w:rPr>
        <w:t>Школа.</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lastRenderedPageBreak/>
        <w:t xml:space="preserve">Узнавание (различение) помещений школы. Знание назначения помещений школы. Нахождение помещений школы. </w:t>
      </w:r>
      <w:r w:rsidRPr="00E655B6">
        <w:rPr>
          <w:rFonts w:ascii="Times New Roman" w:hAnsi="Times New Roman"/>
          <w:iCs/>
          <w:sz w:val="28"/>
          <w:szCs w:val="28"/>
        </w:rPr>
        <w:t>Знание профессий людей, работающих в школе. Соотнесение работника школы с его профессией.</w:t>
      </w:r>
      <w:r w:rsidRPr="00E655B6">
        <w:rPr>
          <w:rFonts w:ascii="Times New Roman" w:hAnsi="Times New Roman"/>
          <w:sz w:val="28"/>
          <w:szCs w:val="28"/>
        </w:rPr>
        <w:t xml:space="preserve">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w:t>
      </w:r>
      <w:r w:rsidRPr="00E655B6">
        <w:rPr>
          <w:rFonts w:ascii="Times New Roman" w:hAnsi="Times New Roman"/>
          <w:iCs/>
          <w:sz w:val="28"/>
          <w:szCs w:val="28"/>
        </w:rPr>
        <w:t xml:space="preserve">себе как члене коллектива класса. </w:t>
      </w:r>
      <w:r w:rsidRPr="00E655B6">
        <w:rPr>
          <w:rFonts w:ascii="Times New Roman" w:hAnsi="Times New Roman"/>
          <w:bCs/>
          <w:sz w:val="28"/>
          <w:szCs w:val="28"/>
        </w:rPr>
        <w:t xml:space="preserve">Узнавание (различение) мальчика и девочки по внешнему виду. </w:t>
      </w:r>
      <w:r w:rsidRPr="00E655B6">
        <w:rPr>
          <w:rFonts w:ascii="Times New Roman" w:hAnsi="Times New Roman"/>
          <w:iCs/>
          <w:sz w:val="28"/>
          <w:szCs w:val="28"/>
        </w:rPr>
        <w:t>З</w:t>
      </w:r>
      <w:r w:rsidRPr="00E655B6">
        <w:rPr>
          <w:rFonts w:ascii="Times New Roman" w:hAnsi="Times New Roman"/>
          <w:sz w:val="28"/>
          <w:szCs w:val="28"/>
        </w:rPr>
        <w:t xml:space="preserve">нание положительных качеств человека. Знание способов проявления </w:t>
      </w:r>
      <w:r w:rsidRPr="00E655B6">
        <w:rPr>
          <w:rFonts w:ascii="Times New Roman" w:hAnsi="Times New Roman"/>
          <w:iCs/>
          <w:sz w:val="28"/>
          <w:szCs w:val="28"/>
        </w:rPr>
        <w:t>дружеских отношений (чувств)</w:t>
      </w:r>
      <w:r w:rsidRPr="00E655B6">
        <w:rPr>
          <w:rFonts w:ascii="Times New Roman" w:hAnsi="Times New Roman"/>
          <w:sz w:val="28"/>
          <w:szCs w:val="28"/>
        </w:rPr>
        <w:t>. У</w:t>
      </w:r>
      <w:r w:rsidRPr="00E655B6">
        <w:rPr>
          <w:rFonts w:ascii="Times New Roman" w:hAnsi="Times New Roman"/>
          <w:iCs/>
          <w:sz w:val="28"/>
          <w:szCs w:val="28"/>
        </w:rPr>
        <w:t>мение выражать свой интерес к другому человеку.</w:t>
      </w:r>
    </w:p>
    <w:p w:rsidR="0076127B" w:rsidRPr="00E655B6" w:rsidRDefault="0076127B" w:rsidP="00E655B6">
      <w:pPr>
        <w:pStyle w:val="afe"/>
        <w:jc w:val="both"/>
        <w:rPr>
          <w:rFonts w:ascii="Times New Roman" w:hAnsi="Times New Roman"/>
          <w:i/>
          <w:sz w:val="28"/>
          <w:szCs w:val="28"/>
        </w:rPr>
      </w:pPr>
      <w:r w:rsidRPr="00E655B6">
        <w:rPr>
          <w:rFonts w:ascii="Times New Roman" w:hAnsi="Times New Roman"/>
          <w:i/>
          <w:sz w:val="28"/>
          <w:szCs w:val="28"/>
        </w:rPr>
        <w:t>Квартира, дом, двор.</w:t>
      </w:r>
    </w:p>
    <w:p w:rsidR="0076127B" w:rsidRPr="00E655B6" w:rsidRDefault="0076127B" w:rsidP="00E655B6">
      <w:pPr>
        <w:pStyle w:val="afe"/>
        <w:jc w:val="both"/>
        <w:rPr>
          <w:rFonts w:ascii="Times New Roman" w:hAnsi="Times New Roman"/>
          <w:i/>
          <w:iCs/>
          <w:sz w:val="28"/>
          <w:szCs w:val="28"/>
          <w:u w:val="single"/>
        </w:rPr>
      </w:pPr>
      <w:r w:rsidRPr="00E655B6">
        <w:rPr>
          <w:rFonts w:ascii="Times New Roman" w:hAnsi="Times New Roman"/>
          <w:sz w:val="28"/>
          <w:szCs w:val="28"/>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w:t>
      </w:r>
      <w:r w:rsidRPr="00E655B6">
        <w:rPr>
          <w:rFonts w:ascii="Times New Roman" w:hAnsi="Times New Roman"/>
          <w:iCs/>
          <w:sz w:val="28"/>
          <w:szCs w:val="28"/>
        </w:rPr>
        <w:t xml:space="preserve">, </w:t>
      </w:r>
      <w:r w:rsidRPr="00E655B6">
        <w:rPr>
          <w:rFonts w:ascii="Times New Roman" w:hAnsi="Times New Roman"/>
          <w:sz w:val="28"/>
          <w:szCs w:val="28"/>
        </w:rPr>
        <w:t>подвал</w:t>
      </w:r>
      <w:r w:rsidRPr="00E655B6">
        <w:rPr>
          <w:rFonts w:ascii="Times New Roman" w:hAnsi="Times New Roman"/>
          <w:iCs/>
          <w:sz w:val="28"/>
          <w:szCs w:val="28"/>
        </w:rPr>
        <w:t xml:space="preserve">, </w:t>
      </w:r>
      <w:r w:rsidRPr="00E655B6">
        <w:rPr>
          <w:rFonts w:ascii="Times New Roman" w:hAnsi="Times New Roman"/>
          <w:sz w:val="28"/>
          <w:szCs w:val="28"/>
        </w:rPr>
        <w:t>подъезд, лестничная площадка</w:t>
      </w:r>
      <w:r w:rsidRPr="00E655B6">
        <w:rPr>
          <w:rFonts w:ascii="Times New Roman" w:hAnsi="Times New Roman"/>
          <w:i/>
          <w:iCs/>
          <w:sz w:val="28"/>
          <w:szCs w:val="28"/>
        </w:rPr>
        <w:t xml:space="preserve">, </w:t>
      </w:r>
      <w:r w:rsidRPr="00E655B6">
        <w:rPr>
          <w:rFonts w:ascii="Times New Roman" w:hAnsi="Times New Roman"/>
          <w:sz w:val="28"/>
          <w:szCs w:val="28"/>
        </w:rPr>
        <w:t>лифт).</w:t>
      </w:r>
    </w:p>
    <w:p w:rsidR="0076127B" w:rsidRPr="00E655B6" w:rsidRDefault="0076127B" w:rsidP="00E655B6">
      <w:pPr>
        <w:pStyle w:val="afe"/>
        <w:jc w:val="both"/>
        <w:rPr>
          <w:rFonts w:ascii="Times New Roman" w:hAnsi="Times New Roman"/>
          <w:iCs/>
          <w:sz w:val="28"/>
          <w:szCs w:val="28"/>
        </w:rPr>
      </w:pPr>
      <w:r w:rsidRPr="00E655B6">
        <w:rPr>
          <w:rFonts w:ascii="Times New Roman" w:hAnsi="Times New Roman"/>
          <w:iCs/>
          <w:sz w:val="28"/>
          <w:szCs w:val="28"/>
        </w:rPr>
        <w:t>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w:t>
      </w:r>
      <w:r w:rsidRPr="00E655B6">
        <w:rPr>
          <w:rFonts w:ascii="Times New Roman" w:hAnsi="Times New Roman"/>
          <w:sz w:val="28"/>
          <w:szCs w:val="28"/>
        </w:rPr>
        <w:t>: не заходить в лифт с незнакомым человеком, не залезать на чердак, не трогать провода и др.</w:t>
      </w:r>
      <w:r w:rsidRPr="00E655B6">
        <w:rPr>
          <w:rFonts w:ascii="Times New Roman" w:hAnsi="Times New Roman"/>
          <w:iCs/>
          <w:sz w:val="28"/>
          <w:szCs w:val="28"/>
        </w:rPr>
        <w:t xml:space="preserve"> С</w:t>
      </w:r>
      <w:r w:rsidRPr="00E655B6">
        <w:rPr>
          <w:rFonts w:ascii="Times New Roman" w:hAnsi="Times New Roman"/>
          <w:sz w:val="28"/>
          <w:szCs w:val="28"/>
        </w:rPr>
        <w:t xml:space="preserve">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w:t>
      </w:r>
      <w:r w:rsidRPr="00E655B6">
        <w:rPr>
          <w:rFonts w:ascii="Times New Roman" w:hAnsi="Times New Roman"/>
          <w:bCs/>
          <w:sz w:val="28"/>
          <w:szCs w:val="28"/>
        </w:rPr>
        <w:t xml:space="preserve">коммунальными удобствами в квартире: </w:t>
      </w:r>
      <w:r w:rsidRPr="00E655B6">
        <w:rPr>
          <w:rFonts w:ascii="Times New Roman" w:hAnsi="Times New Roman"/>
          <w:sz w:val="28"/>
          <w:szCs w:val="28"/>
        </w:rPr>
        <w:t>отопление (батарея, вентиль, вода)</w:t>
      </w:r>
      <w:r w:rsidRPr="00E655B6">
        <w:rPr>
          <w:rFonts w:ascii="Times New Roman" w:hAnsi="Times New Roman"/>
          <w:bCs/>
          <w:sz w:val="28"/>
          <w:szCs w:val="28"/>
        </w:rPr>
        <w:t xml:space="preserve">, </w:t>
      </w:r>
      <w:r w:rsidRPr="00E655B6">
        <w:rPr>
          <w:rFonts w:ascii="Times New Roman" w:hAnsi="Times New Roman"/>
          <w:sz w:val="28"/>
          <w:szCs w:val="28"/>
        </w:rPr>
        <w:t>канализация (вода, унитаз, сливной бачок, трубы)</w:t>
      </w:r>
      <w:r w:rsidRPr="00E655B6">
        <w:rPr>
          <w:rFonts w:ascii="Times New Roman" w:hAnsi="Times New Roman"/>
          <w:bCs/>
          <w:sz w:val="28"/>
          <w:szCs w:val="28"/>
        </w:rPr>
        <w:t xml:space="preserve">, </w:t>
      </w:r>
      <w:r w:rsidRPr="00E655B6">
        <w:rPr>
          <w:rFonts w:ascii="Times New Roman" w:hAnsi="Times New Roman"/>
          <w:sz w:val="28"/>
          <w:szCs w:val="28"/>
        </w:rPr>
        <w:t>водоснабжение (вода, кран, трубы (водопровод), вентиль, раковина)</w:t>
      </w:r>
      <w:r w:rsidRPr="00E655B6">
        <w:rPr>
          <w:rFonts w:ascii="Times New Roman" w:hAnsi="Times New Roman"/>
          <w:bCs/>
          <w:sz w:val="28"/>
          <w:szCs w:val="28"/>
        </w:rPr>
        <w:t xml:space="preserve">, </w:t>
      </w:r>
      <w:r w:rsidRPr="00E655B6">
        <w:rPr>
          <w:rFonts w:ascii="Times New Roman" w:hAnsi="Times New Roman"/>
          <w:sz w:val="28"/>
          <w:szCs w:val="28"/>
        </w:rPr>
        <w:t>электроснабжение (розетка, свет, электричество)</w:t>
      </w:r>
      <w:r w:rsidRPr="00E655B6">
        <w:rPr>
          <w:rFonts w:ascii="Times New Roman" w:hAnsi="Times New Roman"/>
          <w:bCs/>
          <w:sz w:val="28"/>
          <w:szCs w:val="28"/>
        </w:rPr>
        <w:t>. Знание (соблюдение) правил безопасности и поведения во время аварийной ситуации в доме. У</w:t>
      </w:r>
      <w:r w:rsidRPr="00E655B6">
        <w:rPr>
          <w:rFonts w:ascii="Times New Roman" w:hAnsi="Times New Roman"/>
          <w:iCs/>
          <w:sz w:val="28"/>
          <w:szCs w:val="28"/>
        </w:rPr>
        <w:t xml:space="preserve">знавание (различение) вредных насекомых (муравьи, тараканы), грызунов (крысы, мыши), живущих в доме. Представление о вреде, который приносят вредные насекомые. </w:t>
      </w:r>
      <w:r w:rsidRPr="00E655B6">
        <w:rPr>
          <w:rFonts w:ascii="Times New Roman" w:hAnsi="Times New Roman"/>
          <w:bCs/>
          <w:sz w:val="28"/>
          <w:szCs w:val="28"/>
        </w:rPr>
        <w:t>Знание (соблюдение) правил поведения в чрезвычайной ситуации. У</w:t>
      </w:r>
      <w:r w:rsidRPr="00E655B6">
        <w:rPr>
          <w:rFonts w:ascii="Times New Roman" w:hAnsi="Times New Roman"/>
          <w:sz w:val="28"/>
          <w:szCs w:val="28"/>
        </w:rPr>
        <w:t xml:space="preserve">знавание (различение) предметов посуды: тарелка, стакан, кружка, ложка, вилка, нож, кастрюля, сковорода, чайник, половник. Узнавание (различение) </w:t>
      </w:r>
      <w:r w:rsidRPr="00E655B6">
        <w:rPr>
          <w:rFonts w:ascii="Times New Roman" w:hAnsi="Times New Roman"/>
          <w:bCs/>
          <w:sz w:val="28"/>
          <w:szCs w:val="28"/>
        </w:rPr>
        <w:t xml:space="preserve">часов (механические (наручные, настенные), электронные (наручные, настенные). Знание строения часов (циферблат, стрелки (часовая, минутная)). </w:t>
      </w:r>
      <w:r w:rsidRPr="00E655B6">
        <w:rPr>
          <w:rFonts w:ascii="Times New Roman" w:hAnsi="Times New Roman"/>
          <w:sz w:val="28"/>
          <w:szCs w:val="28"/>
        </w:rPr>
        <w:t xml:space="preserve">Узнавание (различение) </w:t>
      </w:r>
      <w:r w:rsidRPr="00E655B6">
        <w:rPr>
          <w:rFonts w:ascii="Times New Roman" w:hAnsi="Times New Roman"/>
          <w:bCs/>
          <w:sz w:val="28"/>
          <w:szCs w:val="28"/>
        </w:rPr>
        <w:t xml:space="preserve">аудио, видеотехники и средствах связи (телефон, компьютер, </w:t>
      </w:r>
      <w:r w:rsidRPr="00E655B6">
        <w:rPr>
          <w:rFonts w:ascii="Times New Roman" w:hAnsi="Times New Roman"/>
          <w:sz w:val="28"/>
          <w:szCs w:val="28"/>
        </w:rPr>
        <w:t>планшет</w:t>
      </w:r>
      <w:r w:rsidRPr="00E655B6">
        <w:rPr>
          <w:rFonts w:ascii="Times New Roman" w:hAnsi="Times New Roman"/>
          <w:iCs/>
          <w:sz w:val="28"/>
          <w:szCs w:val="28"/>
        </w:rPr>
        <w:t>, магнитофон</w:t>
      </w:r>
      <w:r w:rsidRPr="00E655B6">
        <w:rPr>
          <w:rFonts w:ascii="Times New Roman" w:hAnsi="Times New Roman"/>
          <w:bCs/>
          <w:sz w:val="28"/>
          <w:szCs w:val="28"/>
        </w:rPr>
        <w:t xml:space="preserve">, </w:t>
      </w:r>
      <w:r w:rsidRPr="00E655B6">
        <w:rPr>
          <w:rFonts w:ascii="Times New Roman" w:hAnsi="Times New Roman"/>
          <w:iCs/>
          <w:sz w:val="28"/>
          <w:szCs w:val="28"/>
        </w:rPr>
        <w:t xml:space="preserve">плеер, видеоплеер). Знание назначения технического устройства (сотовый телефон, планшет, видеоплеер и </w:t>
      </w:r>
      <w:r w:rsidRPr="00E655B6">
        <w:rPr>
          <w:rFonts w:ascii="Times New Roman" w:hAnsi="Times New Roman"/>
          <w:iCs/>
          <w:sz w:val="28"/>
          <w:szCs w:val="28"/>
        </w:rPr>
        <w:lastRenderedPageBreak/>
        <w:t xml:space="preserve">др.). Соблюдение последовательности действий при пользовании телефоном (плеером, планшетом и др.): включение, использование (связь, игра и т.п.), выключение. </w:t>
      </w:r>
    </w:p>
    <w:p w:rsidR="0076127B" w:rsidRPr="00E655B6" w:rsidRDefault="0076127B" w:rsidP="00E655B6">
      <w:pPr>
        <w:pStyle w:val="afe"/>
        <w:jc w:val="both"/>
        <w:rPr>
          <w:rFonts w:ascii="Times New Roman" w:hAnsi="Times New Roman"/>
          <w:i/>
          <w:sz w:val="28"/>
          <w:szCs w:val="28"/>
        </w:rPr>
      </w:pPr>
      <w:r w:rsidRPr="00E655B6">
        <w:rPr>
          <w:rFonts w:ascii="Times New Roman" w:hAnsi="Times New Roman"/>
          <w:i/>
          <w:sz w:val="28"/>
          <w:szCs w:val="28"/>
        </w:rPr>
        <w:t>Предметы быта.</w:t>
      </w:r>
    </w:p>
    <w:p w:rsidR="0076127B" w:rsidRPr="00E655B6" w:rsidRDefault="0076127B" w:rsidP="00E655B6">
      <w:pPr>
        <w:pStyle w:val="afe"/>
        <w:jc w:val="both"/>
        <w:rPr>
          <w:rFonts w:ascii="Times New Roman" w:hAnsi="Times New Roman"/>
          <w:i/>
          <w:sz w:val="28"/>
          <w:szCs w:val="28"/>
        </w:rPr>
      </w:pPr>
      <w:r w:rsidRPr="00E655B6">
        <w:rPr>
          <w:rFonts w:ascii="Times New Roman" w:hAnsi="Times New Roman"/>
          <w:sz w:val="28"/>
          <w:szCs w:val="28"/>
        </w:rPr>
        <w:t xml:space="preserve">Узнавание (различение) </w:t>
      </w:r>
      <w:r w:rsidRPr="00E655B6">
        <w:rPr>
          <w:rFonts w:ascii="Times New Roman" w:hAnsi="Times New Roman"/>
          <w:bCs/>
          <w:sz w:val="28"/>
          <w:szCs w:val="28"/>
        </w:rPr>
        <w:t>электробытовых приборов (</w:t>
      </w:r>
      <w:r w:rsidRPr="00E655B6">
        <w:rPr>
          <w:rFonts w:ascii="Times New Roman" w:hAnsi="Times New Roman"/>
          <w:sz w:val="28"/>
          <w:szCs w:val="28"/>
        </w:rPr>
        <w:t>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w:t>
      </w:r>
      <w:r w:rsidRPr="00E655B6">
        <w:rPr>
          <w:rFonts w:ascii="Times New Roman" w:hAnsi="Times New Roman"/>
          <w:i/>
          <w:sz w:val="28"/>
          <w:szCs w:val="28"/>
        </w:rPr>
        <w:t xml:space="preserve"> </w:t>
      </w:r>
      <w:r w:rsidRPr="00E655B6">
        <w:rPr>
          <w:rFonts w:ascii="Times New Roman" w:hAnsi="Times New Roman"/>
          <w:sz w:val="28"/>
          <w:szCs w:val="28"/>
        </w:rPr>
        <w:t>Знание правил техники безопасности при пользовании электробытовым прибором.</w:t>
      </w:r>
      <w:r w:rsidRPr="00E655B6">
        <w:rPr>
          <w:rFonts w:ascii="Times New Roman" w:hAnsi="Times New Roman"/>
          <w:i/>
          <w:sz w:val="28"/>
          <w:szCs w:val="28"/>
        </w:rPr>
        <w:t xml:space="preserve"> </w:t>
      </w:r>
      <w:r w:rsidRPr="00E655B6">
        <w:rPr>
          <w:rFonts w:ascii="Times New Roman" w:hAnsi="Times New Roman"/>
          <w:sz w:val="28"/>
          <w:szCs w:val="28"/>
        </w:rPr>
        <w:t>Узнавание (различение) предметов мебели (стол, стул, диван, шкаф, полка, кресло, кровать, табурет, комод). Знание назначения предметов мебели.</w:t>
      </w:r>
      <w:r w:rsidRPr="00E655B6">
        <w:rPr>
          <w:rFonts w:ascii="Times New Roman" w:hAnsi="Times New Roman"/>
          <w:i/>
          <w:sz w:val="28"/>
          <w:szCs w:val="28"/>
        </w:rPr>
        <w:t xml:space="preserve"> </w:t>
      </w:r>
      <w:r w:rsidRPr="00E655B6">
        <w:rPr>
          <w:rFonts w:ascii="Times New Roman" w:hAnsi="Times New Roman"/>
          <w:sz w:val="28"/>
          <w:szCs w:val="28"/>
        </w:rPr>
        <w:t>Различение видов мебели (кухонная, спальная, кабинетная и др.).</w:t>
      </w:r>
      <w:r w:rsidRPr="00E655B6">
        <w:rPr>
          <w:rFonts w:ascii="Times New Roman" w:hAnsi="Times New Roman"/>
          <w:i/>
          <w:sz w:val="28"/>
          <w:szCs w:val="28"/>
        </w:rPr>
        <w:t xml:space="preserve"> </w:t>
      </w:r>
      <w:r w:rsidRPr="00E655B6">
        <w:rPr>
          <w:rFonts w:ascii="Times New Roman" w:hAnsi="Times New Roman"/>
          <w:sz w:val="28"/>
          <w:szCs w:val="28"/>
        </w:rPr>
        <w:t xml:space="preserve">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Узнавание (различении) предметов интерьера (светильник, зеркало, штора, скатерть, ваза, статуэтки, свечи).  Знание назначения предметов интерьера.</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Узнавание (различение) светильников (люстра, бра, настольная лампа).</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76127B" w:rsidRPr="00E655B6" w:rsidRDefault="0076127B" w:rsidP="00E655B6">
      <w:pPr>
        <w:pStyle w:val="afe"/>
        <w:jc w:val="both"/>
        <w:rPr>
          <w:rFonts w:ascii="Times New Roman" w:hAnsi="Times New Roman"/>
          <w:i/>
          <w:sz w:val="28"/>
          <w:szCs w:val="28"/>
        </w:rPr>
      </w:pPr>
      <w:r w:rsidRPr="00E655B6">
        <w:rPr>
          <w:rFonts w:ascii="Times New Roman" w:hAnsi="Times New Roman"/>
          <w:i/>
          <w:sz w:val="28"/>
          <w:szCs w:val="28"/>
        </w:rPr>
        <w:t>Продукты питания.</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Узнавание (различение) напитков (вода, чай, сок, какао, лимонад, компот, квас, кофе) по внешнему виду, на вкус. Узнавание упаковок с напитком. Узнавание (различение) </w:t>
      </w:r>
      <w:r w:rsidRPr="00E655B6">
        <w:rPr>
          <w:rFonts w:ascii="Times New Roman" w:hAnsi="Times New Roman"/>
          <w:bCs/>
          <w:sz w:val="28"/>
          <w:szCs w:val="28"/>
        </w:rPr>
        <w:t>молочных продуктов</w:t>
      </w:r>
      <w:r w:rsidRPr="00E655B6">
        <w:rPr>
          <w:rFonts w:ascii="Times New Roman" w:hAnsi="Times New Roman"/>
          <w:sz w:val="28"/>
          <w:szCs w:val="28"/>
        </w:rPr>
        <w:t xml:space="preserve">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и др.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rsidR="0076127B" w:rsidRPr="00E655B6" w:rsidRDefault="0076127B" w:rsidP="00E655B6">
      <w:pPr>
        <w:pStyle w:val="afe"/>
        <w:jc w:val="both"/>
        <w:rPr>
          <w:rFonts w:ascii="Times New Roman" w:hAnsi="Times New Roman"/>
          <w:i/>
          <w:sz w:val="28"/>
          <w:szCs w:val="28"/>
        </w:rPr>
      </w:pPr>
      <w:r w:rsidRPr="00E655B6">
        <w:rPr>
          <w:rFonts w:ascii="Times New Roman" w:hAnsi="Times New Roman"/>
          <w:i/>
          <w:sz w:val="28"/>
          <w:szCs w:val="28"/>
        </w:rPr>
        <w:t>Предметы и материалы, изготовленные человеком.</w:t>
      </w:r>
    </w:p>
    <w:p w:rsidR="0076127B" w:rsidRPr="00E655B6" w:rsidRDefault="0076127B" w:rsidP="00E655B6">
      <w:pPr>
        <w:pStyle w:val="afe"/>
        <w:jc w:val="both"/>
        <w:rPr>
          <w:rFonts w:ascii="Times New Roman" w:hAnsi="Times New Roman"/>
          <w:bCs/>
          <w:sz w:val="28"/>
          <w:szCs w:val="28"/>
        </w:rPr>
      </w:pPr>
      <w:r w:rsidRPr="00E655B6">
        <w:rPr>
          <w:rFonts w:ascii="Times New Roman" w:hAnsi="Times New Roman"/>
          <w:sz w:val="28"/>
          <w:szCs w:val="28"/>
        </w:rPr>
        <w:lastRenderedPageBreak/>
        <w:t>Узнавание свойств бумаги (рвется, мнется, намокает)</w:t>
      </w:r>
      <w:r w:rsidRPr="00E655B6">
        <w:rPr>
          <w:rFonts w:ascii="Times New Roman" w:hAnsi="Times New Roman"/>
          <w:bCs/>
          <w:sz w:val="28"/>
          <w:szCs w:val="28"/>
        </w:rPr>
        <w:t>. У</w:t>
      </w:r>
      <w:r w:rsidRPr="00E655B6">
        <w:rPr>
          <w:rFonts w:ascii="Times New Roman" w:hAnsi="Times New Roman"/>
          <w:sz w:val="28"/>
          <w:szCs w:val="28"/>
        </w:rPr>
        <w:t xml:space="preserve">знавание (различение) видов бумаги по плотности (альбомный лист, папиросная бумага, картон и др.), по фактуре (глянцевая, бархатная и др.). Узнавание предметов, изготовленных из бумаги (салфетка, коробка, газета, книга и др.). </w:t>
      </w:r>
      <w:r w:rsidRPr="00E655B6">
        <w:rPr>
          <w:rFonts w:ascii="Times New Roman" w:hAnsi="Times New Roman"/>
          <w:bCs/>
          <w:sz w:val="28"/>
          <w:szCs w:val="28"/>
        </w:rPr>
        <w:t>У</w:t>
      </w:r>
      <w:r w:rsidRPr="00E655B6">
        <w:rPr>
          <w:rFonts w:ascii="Times New Roman" w:hAnsi="Times New Roman"/>
          <w:sz w:val="28"/>
          <w:szCs w:val="28"/>
        </w:rPr>
        <w:t>знавание (различение) инструментов, с помощью которых работают с бумагой (ножницы, шило для бумаги, фигурный дырокол).</w:t>
      </w:r>
      <w:r w:rsidRPr="00E655B6">
        <w:rPr>
          <w:rFonts w:ascii="Times New Roman" w:hAnsi="Times New Roman"/>
          <w:bCs/>
          <w:sz w:val="28"/>
          <w:szCs w:val="28"/>
        </w:rPr>
        <w:t xml:space="preserve"> З</w:t>
      </w:r>
      <w:r w:rsidRPr="00E655B6">
        <w:rPr>
          <w:rFonts w:ascii="Times New Roman" w:hAnsi="Times New Roman"/>
          <w:sz w:val="28"/>
          <w:szCs w:val="28"/>
        </w:rPr>
        <w:t>нание свойств дерева (прочность, твёрдость, плавает в воде, дает тепло, когда горит).</w:t>
      </w:r>
      <w:r w:rsidRPr="00E655B6">
        <w:rPr>
          <w:rFonts w:ascii="Times New Roman" w:hAnsi="Times New Roman"/>
          <w:bCs/>
          <w:sz w:val="28"/>
          <w:szCs w:val="28"/>
        </w:rPr>
        <w:t xml:space="preserve"> У</w:t>
      </w:r>
      <w:r w:rsidRPr="00E655B6">
        <w:rPr>
          <w:rFonts w:ascii="Times New Roman" w:hAnsi="Times New Roman"/>
          <w:sz w:val="28"/>
          <w:szCs w:val="28"/>
        </w:rPr>
        <w:t>знавание предметов, изготовленных из дерева (стол, полка, деревянные игрушки, двери и др.)</w:t>
      </w:r>
      <w:r w:rsidRPr="00E655B6">
        <w:rPr>
          <w:rFonts w:ascii="Times New Roman" w:hAnsi="Times New Roman"/>
          <w:bCs/>
          <w:sz w:val="28"/>
          <w:szCs w:val="28"/>
        </w:rPr>
        <w:t>. У</w:t>
      </w:r>
      <w:r w:rsidRPr="00E655B6">
        <w:rPr>
          <w:rFonts w:ascii="Times New Roman" w:hAnsi="Times New Roman"/>
          <w:sz w:val="28"/>
          <w:szCs w:val="28"/>
        </w:rPr>
        <w:t xml:space="preserve">знавание (различение) инструментов, с помощью которых обрабатывают дерево (молоток, пила, топор). </w:t>
      </w:r>
      <w:r w:rsidRPr="00E655B6">
        <w:rPr>
          <w:rFonts w:ascii="Times New Roman" w:hAnsi="Times New Roman"/>
          <w:bCs/>
          <w:sz w:val="28"/>
          <w:szCs w:val="28"/>
        </w:rPr>
        <w:t>З</w:t>
      </w:r>
      <w:r w:rsidRPr="00E655B6">
        <w:rPr>
          <w:rFonts w:ascii="Times New Roman" w:hAnsi="Times New Roman"/>
          <w:sz w:val="28"/>
          <w:szCs w:val="28"/>
        </w:rPr>
        <w:t>нание свойств стекла (прозрачность, хрупкость)</w:t>
      </w:r>
      <w:r w:rsidRPr="00E655B6">
        <w:rPr>
          <w:rFonts w:ascii="Times New Roman" w:hAnsi="Times New Roman"/>
          <w:bCs/>
          <w:sz w:val="28"/>
          <w:szCs w:val="28"/>
        </w:rPr>
        <w:t>. У</w:t>
      </w:r>
      <w:r w:rsidRPr="00E655B6">
        <w:rPr>
          <w:rFonts w:ascii="Times New Roman" w:hAnsi="Times New Roman"/>
          <w:sz w:val="28"/>
          <w:szCs w:val="28"/>
        </w:rPr>
        <w:t>знавание предметов, изготовленных из стекла (ваза, стакан, оконное стекло, очки и др.).</w:t>
      </w:r>
      <w:r w:rsidRPr="00E655B6">
        <w:rPr>
          <w:rFonts w:ascii="Times New Roman" w:hAnsi="Times New Roman"/>
          <w:bCs/>
          <w:sz w:val="28"/>
          <w:szCs w:val="28"/>
        </w:rPr>
        <w:t xml:space="preserve"> </w:t>
      </w:r>
    </w:p>
    <w:p w:rsidR="0076127B" w:rsidRPr="00E655B6" w:rsidRDefault="0076127B" w:rsidP="00E655B6">
      <w:pPr>
        <w:pStyle w:val="afe"/>
        <w:jc w:val="both"/>
        <w:rPr>
          <w:rFonts w:ascii="Times New Roman" w:hAnsi="Times New Roman"/>
          <w:bCs/>
          <w:sz w:val="28"/>
          <w:szCs w:val="28"/>
        </w:rPr>
      </w:pPr>
      <w:r w:rsidRPr="00E655B6">
        <w:rPr>
          <w:rFonts w:ascii="Times New Roman" w:hAnsi="Times New Roman"/>
          <w:sz w:val="28"/>
          <w:szCs w:val="28"/>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и др.). Знание свойств металла (прочность, твёрдость – трудно сломать, тонет в воде)</w:t>
      </w:r>
      <w:r w:rsidRPr="00E655B6">
        <w:rPr>
          <w:rFonts w:ascii="Times New Roman" w:hAnsi="Times New Roman"/>
          <w:bCs/>
          <w:sz w:val="28"/>
          <w:szCs w:val="28"/>
        </w:rPr>
        <w:t>. Уз</w:t>
      </w:r>
      <w:r w:rsidRPr="00E655B6">
        <w:rPr>
          <w:rFonts w:ascii="Times New Roman" w:hAnsi="Times New Roman"/>
          <w:sz w:val="28"/>
          <w:szCs w:val="28"/>
        </w:rPr>
        <w:t>навание предметов, изготовленных из металла (ведро, игла, кастрюля и др.). Знание свойств ткани (мягкая, мнется, намокает, рвётся).</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Узнавание предметов, изготовленных из ткани (одежда, скатерть, штора, покрывала, постельное бельё, обивка мебели и др.). Узнавание (различение) инструментов, с помощью которых работают с тканью (ножницы, игла). Знание свойств пластмассы (</w:t>
      </w:r>
      <w:r w:rsidRPr="00E655B6">
        <w:rPr>
          <w:rFonts w:ascii="Times New Roman" w:hAnsi="Times New Roman"/>
          <w:iCs/>
          <w:sz w:val="28"/>
          <w:szCs w:val="28"/>
        </w:rPr>
        <w:t>лёгкость, хрупкость</w:t>
      </w:r>
      <w:r w:rsidRPr="00E655B6">
        <w:rPr>
          <w:rFonts w:ascii="Times New Roman" w:hAnsi="Times New Roman"/>
          <w:sz w:val="28"/>
          <w:szCs w:val="28"/>
        </w:rPr>
        <w:t>). Узнавание предметов, изготовленных из пластмассы (бытовые приборы, предметы посуды, игрушки, фломастеры, контейнеры и т.д.).</w:t>
      </w:r>
    </w:p>
    <w:p w:rsidR="0076127B" w:rsidRPr="00E655B6" w:rsidRDefault="0076127B" w:rsidP="00E655B6">
      <w:pPr>
        <w:pStyle w:val="afe"/>
        <w:jc w:val="both"/>
        <w:rPr>
          <w:rFonts w:ascii="Times New Roman" w:hAnsi="Times New Roman"/>
          <w:i/>
          <w:sz w:val="28"/>
          <w:szCs w:val="28"/>
        </w:rPr>
      </w:pPr>
      <w:r w:rsidRPr="00E655B6">
        <w:rPr>
          <w:rFonts w:ascii="Times New Roman" w:hAnsi="Times New Roman"/>
          <w:i/>
          <w:sz w:val="28"/>
          <w:szCs w:val="28"/>
        </w:rPr>
        <w:t>Город.</w:t>
      </w:r>
    </w:p>
    <w:p w:rsidR="0076127B" w:rsidRPr="00E655B6" w:rsidRDefault="0076127B" w:rsidP="00E655B6">
      <w:pPr>
        <w:pStyle w:val="afe"/>
        <w:jc w:val="both"/>
        <w:rPr>
          <w:rFonts w:ascii="Times New Roman" w:hAnsi="Times New Roman"/>
          <w:i/>
          <w:iCs/>
          <w:sz w:val="28"/>
          <w:szCs w:val="28"/>
          <w:u w:val="single"/>
        </w:rPr>
      </w:pPr>
      <w:r w:rsidRPr="00E655B6">
        <w:rPr>
          <w:rFonts w:ascii="Times New Roman" w:hAnsi="Times New Roman"/>
          <w:sz w:val="28"/>
          <w:szCs w:val="28"/>
        </w:rPr>
        <w:t>Узнавание (различение) элементов городской инфраструктуры (районы (Завеличье, Запсковье и др.), улицы (проспекты, переулки), площади (Октябрьская, Ленина и др.), здания, парки).</w:t>
      </w:r>
      <w:r w:rsidRPr="00E655B6">
        <w:rPr>
          <w:rFonts w:ascii="Times New Roman" w:hAnsi="Times New Roman"/>
          <w:iCs/>
          <w:sz w:val="28"/>
          <w:szCs w:val="28"/>
        </w:rPr>
        <w:t xml:space="preserve"> У</w:t>
      </w:r>
      <w:r w:rsidRPr="00E655B6">
        <w:rPr>
          <w:rFonts w:ascii="Times New Roman" w:hAnsi="Times New Roman"/>
          <w:sz w:val="28"/>
          <w:szCs w:val="28"/>
        </w:rPr>
        <w:t>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w:t>
      </w:r>
      <w:r w:rsidRPr="00E655B6">
        <w:rPr>
          <w:rFonts w:ascii="Times New Roman" w:hAnsi="Times New Roman"/>
          <w:iCs/>
          <w:sz w:val="28"/>
          <w:szCs w:val="28"/>
        </w:rPr>
        <w:t xml:space="preserve"> У</w:t>
      </w:r>
      <w:r w:rsidRPr="00E655B6">
        <w:rPr>
          <w:rFonts w:ascii="Times New Roman" w:hAnsi="Times New Roman"/>
          <w:sz w:val="28"/>
          <w:szCs w:val="28"/>
        </w:rPr>
        <w:t>знавание (различение) профессий (</w:t>
      </w:r>
      <w:r w:rsidRPr="00E655B6">
        <w:rPr>
          <w:rFonts w:ascii="Times New Roman" w:hAnsi="Times New Roman"/>
          <w:iCs/>
          <w:sz w:val="28"/>
          <w:szCs w:val="28"/>
        </w:rPr>
        <w:t xml:space="preserve">врач, продавец, кассир, повар, строитель, парикмахер, почтальон, </w:t>
      </w:r>
      <w:r w:rsidRPr="00E655B6">
        <w:rPr>
          <w:rFonts w:ascii="Times New Roman" w:hAnsi="Times New Roman"/>
          <w:sz w:val="28"/>
          <w:szCs w:val="28"/>
        </w:rPr>
        <w:t>работник химчистки, работник банка).</w:t>
      </w:r>
      <w:r w:rsidRPr="00E655B6">
        <w:rPr>
          <w:rFonts w:ascii="Times New Roman" w:hAnsi="Times New Roman"/>
          <w:iCs/>
          <w:sz w:val="28"/>
          <w:szCs w:val="28"/>
        </w:rPr>
        <w:t xml:space="preserve"> </w:t>
      </w:r>
      <w:r w:rsidRPr="00E655B6">
        <w:rPr>
          <w:rFonts w:ascii="Times New Roman" w:hAnsi="Times New Roman"/>
          <w:sz w:val="28"/>
          <w:szCs w:val="28"/>
        </w:rPr>
        <w:t>Знание особенностей деятельности людей разных профессий.</w:t>
      </w:r>
      <w:r w:rsidRPr="00E655B6">
        <w:rPr>
          <w:rFonts w:ascii="Times New Roman" w:hAnsi="Times New Roman"/>
          <w:iCs/>
          <w:sz w:val="28"/>
          <w:szCs w:val="28"/>
        </w:rPr>
        <w:t xml:space="preserve"> </w:t>
      </w:r>
      <w:r w:rsidRPr="00E655B6">
        <w:rPr>
          <w:rFonts w:ascii="Times New Roman" w:hAnsi="Times New Roman"/>
          <w:sz w:val="28"/>
          <w:szCs w:val="28"/>
        </w:rPr>
        <w:t>Знание (соблюдение) правил поведения в общественных местах.  Узнавание (различение) частей территории улицы (</w:t>
      </w:r>
      <w:r w:rsidRPr="00E655B6">
        <w:rPr>
          <w:rFonts w:ascii="Times New Roman" w:hAnsi="Times New Roman"/>
          <w:bCs/>
          <w:sz w:val="28"/>
          <w:szCs w:val="28"/>
        </w:rPr>
        <w:t>проезжая часть, тротуар).</w:t>
      </w:r>
      <w:r w:rsidRPr="00E655B6">
        <w:rPr>
          <w:rFonts w:ascii="Times New Roman" w:hAnsi="Times New Roman"/>
          <w:i/>
          <w:iCs/>
          <w:sz w:val="28"/>
          <w:szCs w:val="28"/>
        </w:rPr>
        <w:t xml:space="preserve"> </w:t>
      </w:r>
      <w:r w:rsidRPr="00E655B6">
        <w:rPr>
          <w:rFonts w:ascii="Times New Roman" w:hAnsi="Times New Roman"/>
          <w:sz w:val="28"/>
          <w:szCs w:val="28"/>
        </w:rPr>
        <w:t>Узнавание (различение)</w:t>
      </w:r>
      <w:r w:rsidRPr="00E655B6">
        <w:rPr>
          <w:rFonts w:ascii="Times New Roman" w:hAnsi="Times New Roman"/>
          <w:bCs/>
          <w:sz w:val="28"/>
          <w:szCs w:val="28"/>
        </w:rPr>
        <w:t xml:space="preserve"> технических средств организации дорожного движения (дорожный знак («Пешеходный переход»), разметка («зебра»), светофор).</w:t>
      </w:r>
      <w:r w:rsidRPr="00E655B6">
        <w:rPr>
          <w:rFonts w:ascii="Times New Roman" w:hAnsi="Times New Roman"/>
          <w:i/>
          <w:iCs/>
          <w:sz w:val="28"/>
          <w:szCs w:val="28"/>
        </w:rPr>
        <w:t xml:space="preserve"> </w:t>
      </w:r>
      <w:r w:rsidRPr="00E655B6">
        <w:rPr>
          <w:rFonts w:ascii="Times New Roman" w:hAnsi="Times New Roman"/>
          <w:bCs/>
          <w:sz w:val="28"/>
          <w:szCs w:val="28"/>
        </w:rPr>
        <w:t>Знание (соблюдение) правил перехода улицы.</w:t>
      </w:r>
      <w:r w:rsidRPr="00E655B6">
        <w:rPr>
          <w:rFonts w:ascii="Times New Roman" w:hAnsi="Times New Roman"/>
          <w:i/>
          <w:iCs/>
          <w:sz w:val="28"/>
          <w:szCs w:val="28"/>
        </w:rPr>
        <w:t xml:space="preserve"> </w:t>
      </w:r>
      <w:r w:rsidRPr="00E655B6">
        <w:rPr>
          <w:rFonts w:ascii="Times New Roman" w:hAnsi="Times New Roman"/>
          <w:bCs/>
          <w:sz w:val="28"/>
          <w:szCs w:val="28"/>
        </w:rPr>
        <w:t>Знание (соблюдение) правил поведения на улице.</w:t>
      </w:r>
      <w:r w:rsidRPr="00E655B6">
        <w:rPr>
          <w:rFonts w:ascii="Times New Roman" w:hAnsi="Times New Roman"/>
          <w:iCs/>
          <w:sz w:val="28"/>
          <w:szCs w:val="28"/>
        </w:rPr>
        <w:t xml:space="preserve"> У</w:t>
      </w:r>
      <w:r w:rsidRPr="00E655B6">
        <w:rPr>
          <w:rFonts w:ascii="Times New Roman" w:hAnsi="Times New Roman"/>
          <w:sz w:val="28"/>
          <w:szCs w:val="28"/>
        </w:rPr>
        <w:t>знавание (различение) достопримечательностей своего города (например) (</w:t>
      </w:r>
      <w:r w:rsidRPr="00E655B6">
        <w:rPr>
          <w:rFonts w:ascii="Times New Roman" w:hAnsi="Times New Roman"/>
          <w:iCs/>
          <w:sz w:val="28"/>
          <w:szCs w:val="28"/>
        </w:rPr>
        <w:t>Кремль, Троицкий собор, Приказные палаты, памятник княгине Ольге, памятник героям-десантникам и др.).</w:t>
      </w:r>
    </w:p>
    <w:p w:rsidR="0076127B" w:rsidRPr="00E655B6" w:rsidRDefault="0076127B" w:rsidP="00E655B6">
      <w:pPr>
        <w:pStyle w:val="afe"/>
        <w:jc w:val="both"/>
        <w:rPr>
          <w:rFonts w:ascii="Times New Roman" w:hAnsi="Times New Roman"/>
          <w:i/>
          <w:sz w:val="28"/>
          <w:szCs w:val="28"/>
        </w:rPr>
      </w:pPr>
      <w:r w:rsidRPr="00E655B6">
        <w:rPr>
          <w:rFonts w:ascii="Times New Roman" w:hAnsi="Times New Roman"/>
          <w:i/>
          <w:sz w:val="28"/>
          <w:szCs w:val="28"/>
        </w:rPr>
        <w:t>Транспорт.</w:t>
      </w:r>
    </w:p>
    <w:p w:rsidR="0076127B" w:rsidRPr="00E655B6" w:rsidRDefault="0076127B" w:rsidP="00E655B6">
      <w:pPr>
        <w:pStyle w:val="afe"/>
        <w:jc w:val="both"/>
        <w:rPr>
          <w:rFonts w:ascii="Times New Roman" w:hAnsi="Times New Roman"/>
          <w:iCs/>
          <w:sz w:val="28"/>
          <w:szCs w:val="28"/>
        </w:rPr>
      </w:pPr>
      <w:r w:rsidRPr="00E655B6">
        <w:rPr>
          <w:rFonts w:ascii="Times New Roman" w:hAnsi="Times New Roman"/>
          <w:iCs/>
          <w:sz w:val="28"/>
          <w:szCs w:val="28"/>
        </w:rPr>
        <w:t xml:space="preserve">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w:t>
      </w:r>
      <w:r w:rsidRPr="00E655B6">
        <w:rPr>
          <w:rFonts w:ascii="Times New Roman" w:hAnsi="Times New Roman"/>
          <w:iCs/>
          <w:sz w:val="28"/>
          <w:szCs w:val="28"/>
        </w:rPr>
        <w:lastRenderedPageBreak/>
        <w:t xml:space="preserve">водного транспортного средства. Узнавание (различение) космического транспорта.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w:t>
      </w:r>
      <w:r w:rsidRPr="00E655B6">
        <w:rPr>
          <w:rFonts w:ascii="Times New Roman" w:hAnsi="Times New Roman"/>
          <w:sz w:val="28"/>
          <w:szCs w:val="28"/>
        </w:rPr>
        <w:t>(пожарная машина, скорая помощь, полицейская машина)</w:t>
      </w:r>
      <w:r w:rsidRPr="00E655B6">
        <w:rPr>
          <w:rFonts w:ascii="Times New Roman" w:hAnsi="Times New Roman"/>
          <w:iCs/>
          <w:sz w:val="28"/>
          <w:szCs w:val="28"/>
        </w:rPr>
        <w:t>. З</w:t>
      </w:r>
      <w:r w:rsidRPr="00E655B6">
        <w:rPr>
          <w:rFonts w:ascii="Times New Roman" w:hAnsi="Times New Roman"/>
          <w:sz w:val="28"/>
          <w:szCs w:val="28"/>
        </w:rPr>
        <w:t xml:space="preserve">нание назначения специального транспорта. </w:t>
      </w:r>
      <w:r w:rsidRPr="00E655B6">
        <w:rPr>
          <w:rFonts w:ascii="Times New Roman" w:hAnsi="Times New Roman"/>
          <w:iCs/>
          <w:sz w:val="28"/>
          <w:szCs w:val="28"/>
        </w:rPr>
        <w:t>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p>
    <w:p w:rsidR="0076127B" w:rsidRPr="00E655B6" w:rsidRDefault="0076127B" w:rsidP="00E655B6">
      <w:pPr>
        <w:pStyle w:val="afe"/>
        <w:jc w:val="both"/>
        <w:rPr>
          <w:rFonts w:ascii="Times New Roman" w:hAnsi="Times New Roman"/>
          <w:i/>
          <w:sz w:val="28"/>
          <w:szCs w:val="28"/>
        </w:rPr>
      </w:pPr>
      <w:r w:rsidRPr="00E655B6">
        <w:rPr>
          <w:rFonts w:ascii="Times New Roman" w:hAnsi="Times New Roman"/>
          <w:i/>
          <w:sz w:val="28"/>
          <w:szCs w:val="28"/>
        </w:rPr>
        <w:t>Традиции, обычаи.</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Знание традиций и атрибутов праздников (Новый Год, День Победы, 8 марта, Масленица, 23 февраля, Пасха). Знание школьных традиций. З</w:t>
      </w:r>
      <w:r w:rsidRPr="00E655B6">
        <w:rPr>
          <w:rFonts w:ascii="Times New Roman" w:hAnsi="Times New Roman"/>
          <w:iCs/>
          <w:sz w:val="28"/>
          <w:szCs w:val="28"/>
        </w:rPr>
        <w:t>нание символики и атрибутов православной церкви</w:t>
      </w:r>
      <w:r w:rsidRPr="00E655B6">
        <w:rPr>
          <w:rFonts w:ascii="Times New Roman" w:hAnsi="Times New Roman"/>
          <w:sz w:val="28"/>
          <w:szCs w:val="28"/>
        </w:rPr>
        <w:t xml:space="preserve"> (храм, икона, крест, Библия, свеча, </w:t>
      </w:r>
      <w:r w:rsidRPr="00E655B6">
        <w:rPr>
          <w:rFonts w:ascii="Times New Roman" w:hAnsi="Times New Roman"/>
          <w:iCs/>
          <w:sz w:val="28"/>
          <w:szCs w:val="28"/>
        </w:rPr>
        <w:t xml:space="preserve">ангел). Знание </w:t>
      </w:r>
      <w:r w:rsidRPr="00E655B6">
        <w:rPr>
          <w:rFonts w:ascii="Times New Roman" w:hAnsi="Times New Roman"/>
          <w:sz w:val="28"/>
          <w:szCs w:val="28"/>
        </w:rPr>
        <w:t xml:space="preserve">нравственных традиций, принятых в православии. </w:t>
      </w:r>
    </w:p>
    <w:p w:rsidR="0076127B" w:rsidRPr="00E655B6" w:rsidRDefault="0076127B" w:rsidP="00E655B6">
      <w:pPr>
        <w:pStyle w:val="afe"/>
        <w:jc w:val="both"/>
        <w:rPr>
          <w:rFonts w:ascii="Times New Roman" w:hAnsi="Times New Roman"/>
          <w:i/>
          <w:sz w:val="28"/>
          <w:szCs w:val="28"/>
        </w:rPr>
      </w:pPr>
      <w:r w:rsidRPr="00E655B6">
        <w:rPr>
          <w:rFonts w:ascii="Times New Roman" w:hAnsi="Times New Roman"/>
          <w:i/>
          <w:sz w:val="28"/>
          <w:szCs w:val="28"/>
        </w:rPr>
        <w:t>Страна.</w:t>
      </w:r>
    </w:p>
    <w:p w:rsidR="0076127B" w:rsidRPr="00E655B6" w:rsidRDefault="0076127B" w:rsidP="00E655B6">
      <w:pPr>
        <w:pStyle w:val="afe"/>
        <w:jc w:val="both"/>
        <w:rPr>
          <w:rFonts w:ascii="Times New Roman" w:hAnsi="Times New Roman"/>
          <w:i/>
          <w:sz w:val="28"/>
          <w:szCs w:val="28"/>
        </w:rPr>
      </w:pPr>
      <w:r w:rsidRPr="00E655B6">
        <w:rPr>
          <w:rFonts w:ascii="Times New Roman" w:hAnsi="Times New Roman"/>
          <w:sz w:val="28"/>
          <w:szCs w:val="28"/>
        </w:rPr>
        <w:t>З</w:t>
      </w:r>
      <w:r w:rsidRPr="00E655B6">
        <w:rPr>
          <w:rFonts w:ascii="Times New Roman" w:hAnsi="Times New Roman"/>
          <w:iCs/>
          <w:sz w:val="28"/>
          <w:szCs w:val="28"/>
        </w:rPr>
        <w:t>нание названия государства, в котором мы живем. Знание (узнавание) государственной символики (</w:t>
      </w:r>
      <w:r w:rsidRPr="00E655B6">
        <w:rPr>
          <w:rFonts w:ascii="Times New Roman" w:hAnsi="Times New Roman"/>
          <w:sz w:val="28"/>
          <w:szCs w:val="28"/>
        </w:rPr>
        <w:t>герб, флаг, гимн). Узнавание президента РФ (на фото, видео). Знание государственных праздников. Знание названия столицы России. З</w:t>
      </w:r>
      <w:r w:rsidRPr="00E655B6">
        <w:rPr>
          <w:rFonts w:ascii="Times New Roman" w:hAnsi="Times New Roman"/>
          <w:iCs/>
          <w:sz w:val="28"/>
          <w:szCs w:val="28"/>
        </w:rPr>
        <w:t xml:space="preserve">нание (узнавание) основных достопримечательностей столицы </w:t>
      </w:r>
      <w:r w:rsidRPr="00E655B6">
        <w:rPr>
          <w:rFonts w:ascii="Times New Roman" w:hAnsi="Times New Roman"/>
          <w:sz w:val="28"/>
          <w:szCs w:val="28"/>
        </w:rPr>
        <w:t>(Кремль, Красная площадь, Третьяковская Галерея, Большой театр) на фото, видео.</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Знание названий городов России (Санкт-Петербург, Казань, Владивосток, Сочи и др.). З</w:t>
      </w:r>
      <w:r w:rsidRPr="00E655B6">
        <w:rPr>
          <w:rFonts w:ascii="Times New Roman" w:hAnsi="Times New Roman"/>
          <w:iCs/>
          <w:sz w:val="28"/>
          <w:szCs w:val="28"/>
        </w:rPr>
        <w:t>нание достопримечательностей городов России. З</w:t>
      </w:r>
      <w:r w:rsidRPr="00E655B6">
        <w:rPr>
          <w:rFonts w:ascii="Times New Roman" w:hAnsi="Times New Roman"/>
          <w:sz w:val="28"/>
          <w:szCs w:val="28"/>
        </w:rPr>
        <w:t xml:space="preserve">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lang w:val="en-US"/>
        </w:rPr>
        <w:t>VII</w:t>
      </w:r>
      <w:r w:rsidRPr="00E655B6">
        <w:rPr>
          <w:rFonts w:ascii="Times New Roman" w:hAnsi="Times New Roman"/>
          <w:sz w:val="28"/>
          <w:szCs w:val="28"/>
        </w:rPr>
        <w:t>. МУЗЫКА И ДВИЖЕНИЕ</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Пояснительная записка.</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«пропеванию»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развить эмоциональную отзывчивость на музыкальный ритм, мелодику звучания разных жанровых произведений.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lastRenderedPageBreak/>
        <w:t>Программно-методический материал включает 4 раздела: «Слушание  музыки», «Пение», «Движение под музыку», «Игра на музыкальных инструментах».</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Материально-техническое оснащение учебного предмета «Музыка» включает: </w:t>
      </w:r>
      <w:r w:rsidRPr="00E655B6">
        <w:rPr>
          <w:rFonts w:ascii="Times New Roman" w:hAnsi="Times New Roman"/>
          <w:sz w:val="28"/>
          <w:szCs w:val="28"/>
          <w:lang w:eastAsia="ru-RU"/>
        </w:rPr>
        <w:t>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 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конги, жалейки, трещетки, колокольчики, инструменты Карла Орфа.</w:t>
      </w:r>
      <w:r w:rsidRPr="00E655B6">
        <w:rPr>
          <w:rFonts w:ascii="Times New Roman" w:hAnsi="Times New Roman"/>
          <w:sz w:val="28"/>
          <w:szCs w:val="28"/>
        </w:rPr>
        <w:t xml:space="preserve">; </w:t>
      </w:r>
      <w:r w:rsidRPr="00E655B6">
        <w:rPr>
          <w:rFonts w:ascii="Times New Roman" w:hAnsi="Times New Roman"/>
          <w:sz w:val="28"/>
          <w:szCs w:val="28"/>
          <w:lang w:eastAsia="ru-RU"/>
        </w:rPr>
        <w:t>Оборудование: музыкальный центр, компьютер, проекционное оборудование, стеллажи для наглядных пособий, нот, музыкальных инструментов и др., ковролиновая и магнитная доски, ширма, затемнение на окна и др.;</w:t>
      </w:r>
      <w:r w:rsidRPr="00E655B6">
        <w:rPr>
          <w:rFonts w:ascii="Times New Roman" w:hAnsi="Times New Roman"/>
          <w:sz w:val="28"/>
          <w:szCs w:val="28"/>
        </w:rPr>
        <w:t xml:space="preserve"> </w:t>
      </w:r>
      <w:r w:rsidRPr="00E655B6">
        <w:rPr>
          <w:rFonts w:ascii="Times New Roman" w:hAnsi="Times New Roman"/>
          <w:sz w:val="28"/>
          <w:szCs w:val="28"/>
          <w:lang w:eastAsia="ru-RU"/>
        </w:rP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Примерное содержание предмета</w:t>
      </w:r>
    </w:p>
    <w:p w:rsidR="0076127B" w:rsidRPr="00E655B6" w:rsidRDefault="0076127B" w:rsidP="00E655B6">
      <w:pPr>
        <w:pStyle w:val="afe"/>
        <w:jc w:val="both"/>
        <w:rPr>
          <w:rFonts w:ascii="Times New Roman" w:hAnsi="Times New Roman"/>
          <w:i/>
          <w:sz w:val="28"/>
          <w:szCs w:val="28"/>
        </w:rPr>
      </w:pPr>
      <w:r w:rsidRPr="00E655B6">
        <w:rPr>
          <w:rFonts w:ascii="Times New Roman" w:hAnsi="Times New Roman"/>
          <w:i/>
          <w:sz w:val="28"/>
          <w:szCs w:val="28"/>
        </w:rPr>
        <w:t>Слушание.</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76127B" w:rsidRPr="00E655B6" w:rsidRDefault="0076127B" w:rsidP="00E655B6">
      <w:pPr>
        <w:pStyle w:val="afe"/>
        <w:jc w:val="both"/>
        <w:rPr>
          <w:rFonts w:ascii="Times New Roman" w:hAnsi="Times New Roman"/>
          <w:i/>
          <w:sz w:val="28"/>
          <w:szCs w:val="28"/>
        </w:rPr>
      </w:pPr>
      <w:r w:rsidRPr="00E655B6">
        <w:rPr>
          <w:rFonts w:ascii="Times New Roman" w:hAnsi="Times New Roman"/>
          <w:i/>
          <w:sz w:val="28"/>
          <w:szCs w:val="28"/>
        </w:rPr>
        <w:t>Пение.</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E655B6">
        <w:rPr>
          <w:rFonts w:ascii="Times New Roman" w:hAnsi="Times New Roman"/>
          <w:bCs/>
          <w:sz w:val="28"/>
          <w:szCs w:val="28"/>
        </w:rPr>
        <w:t>ение в хоре.</w:t>
      </w:r>
      <w:r w:rsidRPr="00E655B6">
        <w:rPr>
          <w:rFonts w:ascii="Times New Roman" w:hAnsi="Times New Roman"/>
          <w:sz w:val="28"/>
          <w:szCs w:val="28"/>
        </w:rPr>
        <w:t xml:space="preserve"> Различение запева, припева и вступления к песне.</w:t>
      </w:r>
    </w:p>
    <w:p w:rsidR="0076127B" w:rsidRPr="00E655B6" w:rsidRDefault="0076127B" w:rsidP="00E655B6">
      <w:pPr>
        <w:pStyle w:val="afe"/>
        <w:jc w:val="both"/>
        <w:rPr>
          <w:rFonts w:ascii="Times New Roman" w:hAnsi="Times New Roman"/>
          <w:i/>
          <w:sz w:val="28"/>
          <w:szCs w:val="28"/>
        </w:rPr>
      </w:pPr>
      <w:r w:rsidRPr="00E655B6">
        <w:rPr>
          <w:rFonts w:ascii="Times New Roman" w:hAnsi="Times New Roman"/>
          <w:i/>
          <w:sz w:val="28"/>
          <w:szCs w:val="28"/>
        </w:rPr>
        <w:t>Движение под музыку.</w:t>
      </w:r>
    </w:p>
    <w:p w:rsidR="0076127B" w:rsidRPr="00E655B6" w:rsidRDefault="0076127B" w:rsidP="00E655B6">
      <w:pPr>
        <w:pStyle w:val="afe"/>
        <w:jc w:val="both"/>
        <w:rPr>
          <w:rFonts w:ascii="Times New Roman" w:hAnsi="Times New Roman"/>
          <w:i/>
          <w:sz w:val="28"/>
          <w:szCs w:val="28"/>
        </w:rPr>
      </w:pPr>
      <w:r w:rsidRPr="00E655B6">
        <w:rPr>
          <w:rFonts w:ascii="Times New Roman" w:hAnsi="Times New Roman"/>
          <w:sz w:val="28"/>
          <w:szCs w:val="28"/>
        </w:rPr>
        <w:t xml:space="preserve">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w:t>
      </w:r>
      <w:r w:rsidRPr="00E655B6">
        <w:rPr>
          <w:rFonts w:ascii="Times New Roman" w:hAnsi="Times New Roman"/>
          <w:sz w:val="28"/>
          <w:szCs w:val="28"/>
        </w:rPr>
        <w:lastRenderedPageBreak/>
        <w:t>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lang w:val="en-US"/>
        </w:rPr>
        <w:t>VIII</w:t>
      </w:r>
      <w:r w:rsidRPr="00E655B6">
        <w:rPr>
          <w:rFonts w:ascii="Times New Roman" w:hAnsi="Times New Roman"/>
          <w:sz w:val="28"/>
          <w:szCs w:val="28"/>
        </w:rPr>
        <w:t>. ИЗОБРАЗИТЕЛЬНАЯ ДЕЯТЕЛЬНОСТЬ</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(лепка, рисование, аппликация)</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Пояснительная записка.</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bCs/>
          <w:sz w:val="28"/>
          <w:szCs w:val="28"/>
        </w:rPr>
        <w:t xml:space="preserve">Изобразительная деятельность </w:t>
      </w:r>
      <w:r w:rsidRPr="00E655B6">
        <w:rPr>
          <w:rFonts w:ascii="Times New Roman" w:hAnsi="Times New Roman"/>
          <w:sz w:val="28"/>
          <w:szCs w:val="28"/>
        </w:rPr>
        <w:t xml:space="preserve">занимает важное место в работе с ребенком с умеренной, тяжелой, глубокой умственной отсталостью, с ТМНР. </w:t>
      </w:r>
      <w:r w:rsidRPr="00E655B6">
        <w:rPr>
          <w:rFonts w:ascii="Times New Roman" w:hAnsi="Times New Roman"/>
          <w:sz w:val="28"/>
          <w:szCs w:val="28"/>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блопен на трафарет. Разнообразие используемых техник делает работы детей выразительнее, богаче по содержанию, доставляет им много положительных эмоций.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bCs/>
          <w:sz w:val="28"/>
          <w:szCs w:val="28"/>
        </w:rPr>
        <w:t>Целью обучения</w:t>
      </w:r>
      <w:r w:rsidRPr="00E655B6">
        <w:rPr>
          <w:rFonts w:ascii="Times New Roman" w:hAnsi="Times New Roman"/>
          <w:sz w:val="28"/>
          <w:szCs w:val="28"/>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w:t>
      </w:r>
      <w:r w:rsidRPr="00E655B6">
        <w:rPr>
          <w:rFonts w:ascii="Times New Roman" w:hAnsi="Times New Roman"/>
          <w:sz w:val="28"/>
          <w:szCs w:val="28"/>
        </w:rPr>
        <w:lastRenderedPageBreak/>
        <w:t>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 </w:t>
      </w:r>
    </w:p>
    <w:p w:rsidR="0076127B" w:rsidRPr="00E655B6" w:rsidRDefault="0076127B" w:rsidP="00E655B6">
      <w:pPr>
        <w:pStyle w:val="afe"/>
        <w:jc w:val="both"/>
        <w:rPr>
          <w:rFonts w:ascii="Times New Roman" w:hAnsi="Times New Roman"/>
          <w:bCs/>
          <w:sz w:val="28"/>
          <w:szCs w:val="28"/>
        </w:rPr>
      </w:pPr>
      <w:r w:rsidRPr="00E655B6">
        <w:rPr>
          <w:rFonts w:ascii="Times New Roman" w:hAnsi="Times New Roman"/>
          <w:bCs/>
          <w:sz w:val="28"/>
          <w:szCs w:val="28"/>
        </w:rPr>
        <w:t>Материально-техническое оснащение учебного предмета «Изобразительная деятельность» предусматривает: н</w:t>
      </w:r>
      <w:r w:rsidRPr="00E655B6">
        <w:rPr>
          <w:rFonts w:ascii="Times New Roman" w:hAnsi="Times New Roman"/>
          <w:sz w:val="28"/>
          <w:szCs w:val="28"/>
        </w:rPr>
        <w:t>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r w:rsidRPr="00E655B6">
        <w:rPr>
          <w:rFonts w:ascii="Times New Roman" w:hAnsi="Times New Roman"/>
          <w:bCs/>
          <w:sz w:val="28"/>
          <w:szCs w:val="28"/>
        </w:rPr>
        <w:t xml:space="preserve"> н</w:t>
      </w:r>
      <w:r w:rsidRPr="00E655B6">
        <w:rPr>
          <w:rFonts w:ascii="Times New Roman" w:hAnsi="Times New Roman"/>
          <w:sz w:val="28"/>
          <w:szCs w:val="28"/>
        </w:rPr>
        <w:t>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r w:rsidRPr="00E655B6">
        <w:rPr>
          <w:rFonts w:ascii="Times New Roman" w:hAnsi="Times New Roman"/>
          <w:bCs/>
          <w:sz w:val="28"/>
          <w:szCs w:val="28"/>
        </w:rPr>
        <w:t xml:space="preserve"> о</w:t>
      </w:r>
      <w:r w:rsidRPr="00E655B6">
        <w:rPr>
          <w:rFonts w:ascii="Times New Roman" w:hAnsi="Times New Roman"/>
          <w:sz w:val="28"/>
          <w:szCs w:val="28"/>
        </w:rPr>
        <w:t xml:space="preserve">борудование: мольберты, планшеты, музыкальный центр, компьютер, проекционное оборудование; стеллажи для наглядных пособий, изделий, </w:t>
      </w:r>
      <w:r w:rsidRPr="00E655B6">
        <w:rPr>
          <w:rFonts w:ascii="Times New Roman" w:hAnsi="Times New Roman"/>
          <w:sz w:val="28"/>
          <w:szCs w:val="28"/>
          <w:shd w:val="clear" w:color="auto" w:fill="FFFFFF"/>
        </w:rPr>
        <w:t>для хранения бумаги и работ учащихся</w:t>
      </w:r>
      <w:r w:rsidRPr="00E655B6">
        <w:rPr>
          <w:rFonts w:ascii="Times New Roman" w:hAnsi="Times New Roman"/>
          <w:sz w:val="28"/>
          <w:szCs w:val="28"/>
        </w:rPr>
        <w:t xml:space="preserve"> и др.; магнитная и ковролиновая доски; </w:t>
      </w:r>
      <w:r w:rsidRPr="00E655B6">
        <w:rPr>
          <w:rFonts w:ascii="Times New Roman" w:hAnsi="Times New Roman"/>
          <w:bCs/>
          <w:sz w:val="28"/>
          <w:szCs w:val="28"/>
        </w:rPr>
        <w:t>р</w:t>
      </w:r>
      <w:r w:rsidRPr="00E655B6">
        <w:rPr>
          <w:rFonts w:ascii="Times New Roman" w:hAnsi="Times New Roman"/>
          <w:sz w:val="28"/>
          <w:szCs w:val="28"/>
        </w:rPr>
        <w:t xml:space="preserve">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Примерное содержание предмета</w:t>
      </w:r>
    </w:p>
    <w:p w:rsidR="0076127B" w:rsidRPr="00E655B6" w:rsidRDefault="0076127B" w:rsidP="00E655B6">
      <w:pPr>
        <w:pStyle w:val="afe"/>
        <w:jc w:val="both"/>
        <w:rPr>
          <w:rFonts w:ascii="Times New Roman" w:hAnsi="Times New Roman"/>
          <w:i/>
          <w:sz w:val="28"/>
          <w:szCs w:val="28"/>
        </w:rPr>
      </w:pPr>
      <w:r w:rsidRPr="00E655B6">
        <w:rPr>
          <w:rFonts w:ascii="Times New Roman" w:hAnsi="Times New Roman"/>
          <w:i/>
          <w:sz w:val="28"/>
          <w:szCs w:val="28"/>
        </w:rPr>
        <w:t>Лепка.</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w:t>
      </w:r>
      <w:r w:rsidRPr="00E655B6">
        <w:rPr>
          <w:rFonts w:ascii="Times New Roman" w:hAnsi="Times New Roman"/>
          <w:bCs/>
          <w:sz w:val="28"/>
          <w:szCs w:val="28"/>
        </w:rPr>
        <w:t xml:space="preserve"> </w:t>
      </w:r>
      <w:r w:rsidRPr="00E655B6">
        <w:rPr>
          <w:rFonts w:ascii="Times New Roman" w:hAnsi="Times New Roman"/>
          <w:sz w:val="28"/>
          <w:szCs w:val="28"/>
        </w:rPr>
        <w:t xml:space="preserve">Размазывание пластилина по шаблону (внутри контура). </w:t>
      </w:r>
      <w:r w:rsidRPr="00E655B6">
        <w:rPr>
          <w:rFonts w:ascii="Times New Roman" w:hAnsi="Times New Roman"/>
          <w:bCs/>
          <w:sz w:val="28"/>
          <w:szCs w:val="28"/>
        </w:rPr>
        <w:t>К</w:t>
      </w:r>
      <w:r w:rsidRPr="00E655B6">
        <w:rPr>
          <w:rFonts w:ascii="Times New Roman" w:hAnsi="Times New Roman"/>
          <w:sz w:val="28"/>
          <w:szCs w:val="28"/>
        </w:rPr>
        <w:t xml:space="preserve">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и др.). </w:t>
      </w:r>
      <w:r w:rsidRPr="00E655B6">
        <w:rPr>
          <w:rFonts w:ascii="Times New Roman" w:hAnsi="Times New Roman"/>
          <w:bCs/>
          <w:sz w:val="28"/>
          <w:szCs w:val="28"/>
        </w:rPr>
        <w:t>С</w:t>
      </w:r>
      <w:r w:rsidRPr="00E655B6">
        <w:rPr>
          <w:rFonts w:ascii="Times New Roman" w:hAnsi="Times New Roman"/>
          <w:sz w:val="28"/>
          <w:szCs w:val="28"/>
        </w:rPr>
        <w:t>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w:t>
      </w:r>
    </w:p>
    <w:p w:rsidR="0076127B" w:rsidRPr="00E655B6" w:rsidRDefault="0076127B" w:rsidP="00E655B6">
      <w:pPr>
        <w:pStyle w:val="afe"/>
        <w:jc w:val="both"/>
        <w:rPr>
          <w:rFonts w:ascii="Times New Roman" w:hAnsi="Times New Roman"/>
          <w:i/>
          <w:sz w:val="28"/>
          <w:szCs w:val="28"/>
        </w:rPr>
      </w:pPr>
      <w:r w:rsidRPr="00E655B6">
        <w:rPr>
          <w:rFonts w:ascii="Times New Roman" w:hAnsi="Times New Roman"/>
          <w:i/>
          <w:sz w:val="28"/>
          <w:szCs w:val="28"/>
        </w:rPr>
        <w:t>Аппликация.</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bCs/>
          <w:sz w:val="28"/>
          <w:szCs w:val="28"/>
        </w:rPr>
        <w:lastRenderedPageBreak/>
        <w:t xml:space="preserve">Узнавание (различение) разных видов бумаги: цветная бумага, </w:t>
      </w:r>
      <w:r w:rsidRPr="00E655B6">
        <w:rPr>
          <w:rFonts w:ascii="Times New Roman" w:hAnsi="Times New Roman"/>
          <w:sz w:val="28"/>
          <w:szCs w:val="28"/>
        </w:rPr>
        <w:t>картон</w:t>
      </w:r>
      <w:r w:rsidRPr="00E655B6">
        <w:rPr>
          <w:rFonts w:ascii="Times New Roman" w:hAnsi="Times New Roman"/>
          <w:bCs/>
          <w:sz w:val="28"/>
          <w:szCs w:val="28"/>
        </w:rPr>
        <w:t xml:space="preserve">, </w:t>
      </w:r>
      <w:r w:rsidRPr="00E655B6">
        <w:rPr>
          <w:rFonts w:ascii="Times New Roman" w:hAnsi="Times New Roman"/>
          <w:sz w:val="28"/>
          <w:szCs w:val="28"/>
        </w:rPr>
        <w:t>фольга</w:t>
      </w:r>
      <w:r w:rsidRPr="00E655B6">
        <w:rPr>
          <w:rFonts w:ascii="Times New Roman" w:hAnsi="Times New Roman"/>
          <w:bCs/>
          <w:sz w:val="28"/>
          <w:szCs w:val="28"/>
        </w:rPr>
        <w:t xml:space="preserve">, </w:t>
      </w:r>
      <w:r w:rsidRPr="00E655B6">
        <w:rPr>
          <w:rFonts w:ascii="Times New Roman" w:hAnsi="Times New Roman"/>
          <w:sz w:val="28"/>
          <w:szCs w:val="28"/>
        </w:rPr>
        <w:t>салфетка</w:t>
      </w:r>
      <w:r w:rsidRPr="00E655B6">
        <w:rPr>
          <w:rFonts w:ascii="Times New Roman" w:hAnsi="Times New Roman"/>
          <w:bCs/>
          <w:sz w:val="28"/>
          <w:szCs w:val="28"/>
        </w:rPr>
        <w:t xml:space="preserve"> </w:t>
      </w:r>
      <w:r w:rsidRPr="00E655B6">
        <w:rPr>
          <w:rFonts w:ascii="Times New Roman" w:hAnsi="Times New Roman"/>
          <w:sz w:val="28"/>
          <w:szCs w:val="28"/>
        </w:rPr>
        <w:t>и др. Узнавание (различение) инструментов и приспособлений, используемых для изготовления аппликации: ножницы, шило, войлок, трафарет, дырокол и др.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76127B" w:rsidRPr="00E655B6" w:rsidRDefault="0076127B" w:rsidP="00E655B6">
      <w:pPr>
        <w:pStyle w:val="afe"/>
        <w:jc w:val="both"/>
        <w:rPr>
          <w:rFonts w:ascii="Times New Roman" w:hAnsi="Times New Roman"/>
          <w:bCs/>
          <w:i/>
          <w:sz w:val="28"/>
          <w:szCs w:val="28"/>
        </w:rPr>
      </w:pPr>
      <w:r w:rsidRPr="00E655B6">
        <w:rPr>
          <w:rFonts w:ascii="Times New Roman" w:hAnsi="Times New Roman"/>
          <w:bCs/>
          <w:i/>
          <w:sz w:val="28"/>
          <w:szCs w:val="28"/>
        </w:rPr>
        <w:t>Рисование.</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Рисование точек. </w:t>
      </w:r>
      <w:r w:rsidRPr="00E655B6">
        <w:rPr>
          <w:rFonts w:ascii="Times New Roman" w:hAnsi="Times New Roman"/>
          <w:bCs/>
          <w:sz w:val="28"/>
          <w:szCs w:val="28"/>
        </w:rPr>
        <w:t>Рисование вертикальных (горизонтальных, наклонных) линий.</w:t>
      </w:r>
      <w:r w:rsidRPr="00E655B6">
        <w:rPr>
          <w:rFonts w:ascii="Times New Roman" w:hAnsi="Times New Roman"/>
          <w:sz w:val="28"/>
          <w:szCs w:val="28"/>
        </w:rPr>
        <w:t xml:space="preserve">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w:t>
      </w:r>
      <w:r w:rsidRPr="00E655B6">
        <w:rPr>
          <w:rFonts w:ascii="Times New Roman" w:hAnsi="Times New Roman"/>
          <w:bCs/>
          <w:sz w:val="28"/>
          <w:szCs w:val="28"/>
        </w:rPr>
        <w:t xml:space="preserve">Дополнение сюжетного рисунка отдельными предметами (объектами), связанными между собой по смыслу. </w:t>
      </w:r>
      <w:r w:rsidRPr="00E655B6">
        <w:rPr>
          <w:rFonts w:ascii="Times New Roman" w:hAnsi="Times New Roman"/>
          <w:sz w:val="28"/>
          <w:szCs w:val="28"/>
        </w:rPr>
        <w:t>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сырому», рисования с солью, рисования шариками, граттаж, «под батик».</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lang w:val="en-US"/>
        </w:rPr>
        <w:t>IX</w:t>
      </w:r>
      <w:r w:rsidRPr="00E655B6">
        <w:rPr>
          <w:rFonts w:ascii="Times New Roman" w:hAnsi="Times New Roman"/>
          <w:sz w:val="28"/>
          <w:szCs w:val="28"/>
        </w:rPr>
        <w:t>. АДАПТИВНАЯ ФИЗКУЛЬТУРА</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Пояснительная записка.</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w:t>
      </w:r>
      <w:r w:rsidRPr="00E655B6">
        <w:rPr>
          <w:rFonts w:ascii="Times New Roman" w:hAnsi="Times New Roman"/>
          <w:i/>
          <w:sz w:val="28"/>
          <w:szCs w:val="28"/>
        </w:rPr>
        <w:t xml:space="preserve"> </w:t>
      </w:r>
      <w:r w:rsidRPr="00E655B6">
        <w:rPr>
          <w:rFonts w:ascii="Times New Roman" w:hAnsi="Times New Roman"/>
          <w:sz w:val="28"/>
          <w:szCs w:val="28"/>
        </w:rPr>
        <w:t>занятий по</w:t>
      </w:r>
      <w:r w:rsidRPr="00E655B6">
        <w:rPr>
          <w:rFonts w:ascii="Times New Roman" w:hAnsi="Times New Roman"/>
          <w:i/>
          <w:sz w:val="28"/>
          <w:szCs w:val="28"/>
        </w:rPr>
        <w:t xml:space="preserve"> </w:t>
      </w:r>
      <w:r w:rsidRPr="00E655B6">
        <w:rPr>
          <w:rFonts w:ascii="Times New Roman" w:hAnsi="Times New Roman"/>
          <w:sz w:val="28"/>
          <w:szCs w:val="28"/>
        </w:rPr>
        <w:t xml:space="preserve">адаптивной физической культуре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w:t>
      </w:r>
      <w:r w:rsidRPr="00E655B6">
        <w:rPr>
          <w:rFonts w:ascii="Times New Roman" w:hAnsi="Times New Roman"/>
          <w:iCs/>
          <w:sz w:val="28"/>
          <w:szCs w:val="28"/>
        </w:rPr>
        <w:t xml:space="preserve">общеразвивающие и корригирующие упражнения. </w:t>
      </w:r>
      <w:r w:rsidRPr="00E655B6">
        <w:rPr>
          <w:rFonts w:ascii="Times New Roman" w:hAnsi="Times New Roman"/>
          <w:sz w:val="28"/>
          <w:szCs w:val="28"/>
        </w:rPr>
        <w:t xml:space="preserve">Программный материал раздела «Туризм» предусматривает овладение различными туристическими навыками. </w:t>
      </w:r>
    </w:p>
    <w:p w:rsidR="009557B9" w:rsidRDefault="0076127B" w:rsidP="00E655B6">
      <w:pPr>
        <w:pStyle w:val="afe"/>
        <w:jc w:val="both"/>
        <w:rPr>
          <w:rFonts w:ascii="Times New Roman" w:hAnsi="Times New Roman"/>
          <w:sz w:val="28"/>
          <w:szCs w:val="28"/>
          <w:lang w:eastAsia="ru-RU"/>
        </w:rPr>
      </w:pPr>
      <w:r w:rsidRPr="00E655B6">
        <w:rPr>
          <w:rFonts w:ascii="Times New Roman" w:hAnsi="Times New Roman"/>
          <w:sz w:val="28"/>
          <w:szCs w:val="28"/>
        </w:rPr>
        <w:t xml:space="preserve">В учебном плане предмет представлен с 1 по 13 год обучения. Материально-техническое </w:t>
      </w:r>
      <w:r w:rsidRPr="00E655B6">
        <w:rPr>
          <w:rFonts w:ascii="Times New Roman" w:hAnsi="Times New Roman"/>
          <w:bCs/>
          <w:sz w:val="28"/>
          <w:szCs w:val="28"/>
        </w:rPr>
        <w:t xml:space="preserve">оснащение учебного предмета предусматривает </w:t>
      </w:r>
      <w:r w:rsidRPr="00E655B6">
        <w:rPr>
          <w:rFonts w:ascii="Times New Roman" w:hAnsi="Times New Roman"/>
          <w:sz w:val="28"/>
          <w:szCs w:val="28"/>
        </w:rPr>
        <w:t xml:space="preserve">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E655B6">
        <w:rPr>
          <w:rFonts w:ascii="Times New Roman" w:hAnsi="Times New Roman"/>
          <w:bCs/>
          <w:sz w:val="28"/>
          <w:szCs w:val="28"/>
        </w:rPr>
        <w:t xml:space="preserve">«Адаптивная физкультура» </w:t>
      </w:r>
      <w:r w:rsidRPr="00E655B6">
        <w:rPr>
          <w:rFonts w:ascii="Times New Roman" w:hAnsi="Times New Roman"/>
          <w:sz w:val="28"/>
          <w:szCs w:val="28"/>
        </w:rPr>
        <w:t xml:space="preserve">включает: </w:t>
      </w:r>
      <w:r w:rsidRPr="00E655B6">
        <w:rPr>
          <w:rFonts w:ascii="Times New Roman" w:hAnsi="Times New Roman"/>
          <w:sz w:val="28"/>
          <w:szCs w:val="28"/>
          <w:lang w:eastAsia="ru-RU"/>
        </w:rPr>
        <w:t>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w:t>
      </w:r>
      <w:r w:rsidRPr="00E655B6">
        <w:rPr>
          <w:rFonts w:ascii="Times New Roman" w:hAnsi="Times New Roman"/>
          <w:sz w:val="28"/>
          <w:szCs w:val="28"/>
        </w:rPr>
        <w:t xml:space="preserve"> </w:t>
      </w:r>
      <w:r w:rsidRPr="00E655B6">
        <w:rPr>
          <w:rFonts w:ascii="Times New Roman" w:hAnsi="Times New Roman"/>
          <w:sz w:val="28"/>
          <w:szCs w:val="28"/>
          <w:lang w:eastAsia="ru-RU"/>
        </w:rPr>
        <w:t>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w:t>
      </w:r>
      <w:r w:rsidR="009557B9">
        <w:rPr>
          <w:rFonts w:ascii="Times New Roman" w:hAnsi="Times New Roman"/>
          <w:sz w:val="28"/>
          <w:szCs w:val="28"/>
          <w:lang w:eastAsia="ru-RU"/>
        </w:rPr>
        <w:t>коляски комнатные и прогулочные.</w:t>
      </w:r>
      <w:r w:rsidRPr="00E655B6">
        <w:rPr>
          <w:rFonts w:ascii="Times New Roman" w:hAnsi="Times New Roman"/>
          <w:sz w:val="28"/>
          <w:szCs w:val="28"/>
          <w:lang w:eastAsia="ru-RU"/>
        </w:rPr>
        <w:t xml:space="preserve">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Примерное содержание предмета</w:t>
      </w:r>
    </w:p>
    <w:p w:rsidR="0076127B" w:rsidRPr="00E655B6" w:rsidRDefault="0076127B" w:rsidP="00E655B6">
      <w:pPr>
        <w:pStyle w:val="afe"/>
        <w:jc w:val="both"/>
        <w:rPr>
          <w:rFonts w:ascii="Times New Roman" w:hAnsi="Times New Roman"/>
          <w:i/>
          <w:sz w:val="28"/>
          <w:szCs w:val="28"/>
        </w:rPr>
      </w:pPr>
      <w:r w:rsidRPr="00E655B6">
        <w:rPr>
          <w:rFonts w:ascii="Times New Roman" w:hAnsi="Times New Roman"/>
          <w:i/>
          <w:sz w:val="28"/>
          <w:szCs w:val="28"/>
        </w:rPr>
        <w:t>Плавание.</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w:t>
      </w:r>
      <w:r w:rsidRPr="00E655B6">
        <w:rPr>
          <w:rFonts w:ascii="Times New Roman" w:hAnsi="Times New Roman"/>
          <w:sz w:val="28"/>
          <w:szCs w:val="28"/>
        </w:rPr>
        <w:lastRenderedPageBreak/>
        <w:t>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76127B" w:rsidRPr="00E655B6" w:rsidRDefault="0076127B" w:rsidP="00E655B6">
      <w:pPr>
        <w:pStyle w:val="afe"/>
        <w:jc w:val="both"/>
        <w:rPr>
          <w:rFonts w:ascii="Times New Roman" w:hAnsi="Times New Roman"/>
          <w:i/>
          <w:sz w:val="28"/>
          <w:szCs w:val="28"/>
        </w:rPr>
      </w:pPr>
      <w:r w:rsidRPr="00E655B6">
        <w:rPr>
          <w:rFonts w:ascii="Times New Roman" w:hAnsi="Times New Roman"/>
          <w:i/>
          <w:sz w:val="28"/>
          <w:szCs w:val="28"/>
        </w:rPr>
        <w:t>Коррекционные подвижные игры.</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i/>
          <w:sz w:val="28"/>
          <w:szCs w:val="28"/>
        </w:rPr>
        <w:t>Элементы спортивных игр и спортивных упражнений</w:t>
      </w:r>
      <w:r w:rsidRPr="00E655B6">
        <w:rPr>
          <w:rFonts w:ascii="Times New Roman" w:hAnsi="Times New Roman"/>
          <w:sz w:val="28"/>
          <w:szCs w:val="28"/>
        </w:rP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sidRPr="00E655B6">
        <w:rPr>
          <w:rFonts w:ascii="Times New Roman" w:hAnsi="Times New Roman"/>
          <w:i/>
          <w:sz w:val="28"/>
          <w:szCs w:val="28"/>
        </w:rPr>
        <w:t>Подвижные игры.</w:t>
      </w:r>
      <w:r w:rsidRPr="00E655B6">
        <w:rPr>
          <w:rFonts w:ascii="Times New Roman" w:hAnsi="Times New Roman"/>
          <w:sz w:val="28"/>
          <w:szCs w:val="28"/>
        </w:rPr>
        <w:t xml:space="preserve">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пролазание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rsidR="0076127B" w:rsidRPr="00E655B6" w:rsidRDefault="0076127B" w:rsidP="00E655B6">
      <w:pPr>
        <w:pStyle w:val="afe"/>
        <w:jc w:val="both"/>
        <w:rPr>
          <w:rFonts w:ascii="Times New Roman" w:hAnsi="Times New Roman"/>
          <w:i/>
          <w:sz w:val="28"/>
          <w:szCs w:val="28"/>
        </w:rPr>
      </w:pPr>
      <w:r w:rsidRPr="00E655B6">
        <w:rPr>
          <w:rFonts w:ascii="Times New Roman" w:hAnsi="Times New Roman"/>
          <w:i/>
          <w:sz w:val="28"/>
          <w:szCs w:val="28"/>
        </w:rPr>
        <w:t>Велосипедная подготовка.</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76127B" w:rsidRPr="00E655B6" w:rsidRDefault="0076127B" w:rsidP="00E655B6">
      <w:pPr>
        <w:pStyle w:val="afe"/>
        <w:jc w:val="both"/>
        <w:rPr>
          <w:rFonts w:ascii="Times New Roman" w:hAnsi="Times New Roman"/>
          <w:i/>
          <w:sz w:val="28"/>
          <w:szCs w:val="28"/>
        </w:rPr>
      </w:pPr>
      <w:r w:rsidRPr="00E655B6">
        <w:rPr>
          <w:rFonts w:ascii="Times New Roman" w:hAnsi="Times New Roman"/>
          <w:i/>
          <w:sz w:val="28"/>
          <w:szCs w:val="28"/>
        </w:rPr>
        <w:t>Лыжная подготовка.</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lastRenderedPageBreak/>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i/>
          <w:sz w:val="28"/>
          <w:szCs w:val="28"/>
        </w:rPr>
        <w:t>Туризм</w:t>
      </w:r>
      <w:r w:rsidRPr="00E655B6">
        <w:rPr>
          <w:rFonts w:ascii="Times New Roman" w:hAnsi="Times New Roman"/>
          <w:sz w:val="28"/>
          <w:szCs w:val="28"/>
        </w:rPr>
        <w:t>.</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 </w:t>
      </w:r>
    </w:p>
    <w:p w:rsidR="0076127B" w:rsidRPr="00E655B6" w:rsidRDefault="0076127B" w:rsidP="00E655B6">
      <w:pPr>
        <w:pStyle w:val="afe"/>
        <w:jc w:val="both"/>
        <w:rPr>
          <w:rFonts w:ascii="Times New Roman" w:hAnsi="Times New Roman"/>
          <w:i/>
          <w:sz w:val="28"/>
          <w:szCs w:val="28"/>
        </w:rPr>
      </w:pPr>
      <w:r w:rsidRPr="00E655B6">
        <w:rPr>
          <w:rFonts w:ascii="Times New Roman" w:hAnsi="Times New Roman"/>
          <w:i/>
          <w:sz w:val="28"/>
          <w:szCs w:val="28"/>
        </w:rPr>
        <w:t>Физическая подготовка.</w:t>
      </w:r>
    </w:p>
    <w:p w:rsidR="0076127B" w:rsidRPr="00E655B6" w:rsidRDefault="0076127B" w:rsidP="00E655B6">
      <w:pPr>
        <w:pStyle w:val="afe"/>
        <w:jc w:val="both"/>
        <w:rPr>
          <w:rFonts w:ascii="Times New Roman" w:hAnsi="Times New Roman"/>
          <w:spacing w:val="-2"/>
          <w:sz w:val="28"/>
          <w:szCs w:val="28"/>
        </w:rPr>
      </w:pPr>
      <w:r w:rsidRPr="00E655B6">
        <w:rPr>
          <w:rFonts w:ascii="Times New Roman" w:hAnsi="Times New Roman"/>
          <w:i/>
          <w:iCs/>
          <w:sz w:val="28"/>
          <w:szCs w:val="28"/>
        </w:rPr>
        <w:t xml:space="preserve">Построения и перестроения. </w:t>
      </w:r>
      <w:r w:rsidRPr="00E655B6">
        <w:rPr>
          <w:rFonts w:ascii="Times New Roman" w:hAnsi="Times New Roman"/>
          <w:iCs/>
          <w:sz w:val="28"/>
          <w:szCs w:val="28"/>
        </w:rPr>
        <w:t>П</w:t>
      </w:r>
      <w:r w:rsidRPr="00E655B6">
        <w:rPr>
          <w:rFonts w:ascii="Times New Roman" w:hAnsi="Times New Roman"/>
          <w:sz w:val="28"/>
          <w:szCs w:val="28"/>
        </w:rPr>
        <w:t xml:space="preserve">ринятие исходного положения для построения и перестроения: основная стойка, стойка «ноги на ширине плеч» («ноги на ширине </w:t>
      </w:r>
      <w:r w:rsidRPr="00E655B6">
        <w:rPr>
          <w:rFonts w:ascii="Times New Roman" w:hAnsi="Times New Roman"/>
          <w:sz w:val="28"/>
          <w:szCs w:val="28"/>
        </w:rPr>
        <w:lastRenderedPageBreak/>
        <w:t xml:space="preserve">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w:t>
      </w:r>
      <w:r w:rsidRPr="00E655B6">
        <w:rPr>
          <w:rFonts w:ascii="Times New Roman" w:hAnsi="Times New Roman"/>
          <w:spacing w:val="-2"/>
          <w:sz w:val="28"/>
          <w:szCs w:val="28"/>
        </w:rPr>
        <w:t xml:space="preserve">в колонне.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i/>
          <w:iCs/>
          <w:sz w:val="28"/>
          <w:szCs w:val="28"/>
        </w:rPr>
        <w:t>Общеразвивающие и корригирующие упражнения.</w:t>
      </w:r>
      <w:r w:rsidRPr="00E655B6">
        <w:rPr>
          <w:rFonts w:ascii="Times New Roman" w:hAnsi="Times New Roman"/>
          <w:iCs/>
          <w:sz w:val="28"/>
          <w:szCs w:val="28"/>
        </w:rPr>
        <w:t xml:space="preserve"> Дыхательные упражнения: </w:t>
      </w:r>
      <w:r w:rsidRPr="00E655B6">
        <w:rPr>
          <w:rFonts w:ascii="Times New Roman" w:hAnsi="Times New Roman"/>
          <w:spacing w:val="-2"/>
          <w:sz w:val="28"/>
          <w:szCs w:val="28"/>
        </w:rPr>
        <w:t>произвольный вдох (выдох) через рот (нос), произвольный вдох через нос (рот), выдох через рот</w:t>
      </w:r>
      <w:r w:rsidRPr="00E655B6">
        <w:rPr>
          <w:rFonts w:ascii="Times New Roman" w:hAnsi="Times New Roman"/>
          <w:i/>
          <w:spacing w:val="-10"/>
          <w:sz w:val="28"/>
          <w:szCs w:val="28"/>
        </w:rPr>
        <w:t xml:space="preserve"> </w:t>
      </w:r>
      <w:r w:rsidRPr="00E655B6">
        <w:rPr>
          <w:rFonts w:ascii="Times New Roman" w:hAnsi="Times New Roman"/>
          <w:spacing w:val="-10"/>
          <w:sz w:val="28"/>
          <w:szCs w:val="28"/>
        </w:rPr>
        <w:t xml:space="preserve">(нос). </w:t>
      </w:r>
      <w:r w:rsidRPr="00E655B6">
        <w:rPr>
          <w:rFonts w:ascii="Times New Roman" w:hAnsi="Times New Roman"/>
          <w:sz w:val="28"/>
          <w:szCs w:val="28"/>
        </w:rPr>
        <w:t xml:space="preserve">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w:t>
      </w:r>
      <w:r w:rsidRPr="00E655B6">
        <w:rPr>
          <w:rFonts w:ascii="Times New Roman" w:hAnsi="Times New Roman"/>
          <w:spacing w:val="-10"/>
          <w:sz w:val="28"/>
          <w:szCs w:val="28"/>
        </w:rPr>
        <w:t>К</w:t>
      </w:r>
      <w:r w:rsidRPr="00E655B6">
        <w:rPr>
          <w:rFonts w:ascii="Times New Roman" w:hAnsi="Times New Roman"/>
          <w:sz w:val="28"/>
          <w:szCs w:val="28"/>
        </w:rPr>
        <w:t xml:space="preserve">руговые движения кистью. Сгибание фаланг пальцев. Одновременные (поочередные) движения руками </w:t>
      </w:r>
      <w:r w:rsidRPr="00E655B6">
        <w:rPr>
          <w:rFonts w:ascii="Times New Roman" w:hAnsi="Times New Roman"/>
          <w:spacing w:val="-3"/>
          <w:sz w:val="28"/>
          <w:szCs w:val="28"/>
        </w:rPr>
        <w:t>в исхо</w:t>
      </w:r>
      <w:r w:rsidRPr="00E655B6">
        <w:rPr>
          <w:rFonts w:ascii="Times New Roman" w:hAnsi="Times New Roman"/>
          <w:spacing w:val="-1"/>
          <w:sz w:val="28"/>
          <w:szCs w:val="28"/>
        </w:rPr>
        <w:t xml:space="preserve">дных положениях «стоя», «сидя», «лежа» (на боку, на </w:t>
      </w:r>
      <w:r w:rsidRPr="00E655B6">
        <w:rPr>
          <w:rFonts w:ascii="Times New Roman" w:hAnsi="Times New Roman"/>
          <w:spacing w:val="-3"/>
          <w:sz w:val="28"/>
          <w:szCs w:val="28"/>
        </w:rPr>
        <w:t xml:space="preserve">спине, на животе): вперед, назад, в стороны, вверх, вниз, круговые движения. </w:t>
      </w:r>
      <w:r w:rsidRPr="00E655B6">
        <w:rPr>
          <w:rFonts w:ascii="Times New Roman" w:hAnsi="Times New Roman"/>
          <w:sz w:val="28"/>
          <w:szCs w:val="28"/>
        </w:rPr>
        <w:t xml:space="preserve">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w:t>
      </w:r>
      <w:r w:rsidRPr="00E655B6">
        <w:rPr>
          <w:rFonts w:ascii="Times New Roman" w:hAnsi="Times New Roman"/>
          <w:spacing w:val="-10"/>
          <w:sz w:val="28"/>
          <w:szCs w:val="28"/>
        </w:rPr>
        <w:t>П</w:t>
      </w:r>
      <w:r w:rsidRPr="00E655B6">
        <w:rPr>
          <w:rFonts w:ascii="Times New Roman" w:hAnsi="Times New Roman"/>
          <w:sz w:val="28"/>
          <w:szCs w:val="28"/>
        </w:rPr>
        <w:t xml:space="preserve">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w:t>
      </w:r>
      <w:r w:rsidRPr="00E655B6">
        <w:rPr>
          <w:rFonts w:ascii="Times New Roman" w:hAnsi="Times New Roman"/>
          <w:spacing w:val="-7"/>
          <w:sz w:val="28"/>
          <w:szCs w:val="28"/>
        </w:rPr>
        <w:t xml:space="preserve"> </w:t>
      </w:r>
      <w:r w:rsidRPr="00E655B6">
        <w:rPr>
          <w:rFonts w:ascii="Times New Roman" w:hAnsi="Times New Roman"/>
          <w:sz w:val="28"/>
          <w:szCs w:val="28"/>
        </w:rPr>
        <w:t xml:space="preserve">положение, поочередное поднимание ног вперед, отведение в стороны. Отход от стены с сохранением правильной осанки.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i/>
          <w:sz w:val="28"/>
          <w:szCs w:val="28"/>
        </w:rPr>
        <w:t>Ходьба и бег</w:t>
      </w:r>
      <w:r w:rsidRPr="00E655B6">
        <w:rPr>
          <w:rFonts w:ascii="Times New Roman" w:hAnsi="Times New Roman"/>
          <w:sz w:val="28"/>
          <w:szCs w:val="28"/>
        </w:rPr>
        <w:t>. Ходьба с удержанием рук за спиной (на поясе, на голове, в стороны). Движения руками при ходьбе</w:t>
      </w:r>
      <w:r w:rsidRPr="00E655B6">
        <w:rPr>
          <w:rFonts w:ascii="Times New Roman" w:hAnsi="Times New Roman"/>
          <w:spacing w:val="-6"/>
          <w:sz w:val="28"/>
          <w:szCs w:val="28"/>
        </w:rPr>
        <w:t xml:space="preserve">: взмахи, вращения, отведение рук назад, в стороны, подъем вверх. Ходьба </w:t>
      </w:r>
      <w:r w:rsidRPr="00E655B6">
        <w:rPr>
          <w:rFonts w:ascii="Times New Roman" w:hAnsi="Times New Roman"/>
          <w:sz w:val="28"/>
          <w:szCs w:val="28"/>
        </w:rPr>
        <w:t xml:space="preserve">ровным шагом, на носках, пятках, высоко поднимая бедро, захлестывая голень, приставным шагом, широким шагом, в полуприседе, приседе. </w:t>
      </w:r>
      <w:r w:rsidRPr="00E655B6">
        <w:rPr>
          <w:rFonts w:ascii="Times New Roman" w:hAnsi="Times New Roman"/>
          <w:spacing w:val="-10"/>
          <w:sz w:val="28"/>
          <w:szCs w:val="28"/>
        </w:rPr>
        <w:t>Х</w:t>
      </w:r>
      <w:r w:rsidRPr="00E655B6">
        <w:rPr>
          <w:rFonts w:ascii="Times New Roman" w:hAnsi="Times New Roman"/>
          <w:sz w:val="28"/>
          <w:szCs w:val="28"/>
        </w:rPr>
        <w:t xml:space="preserve">одьба в умеренном (медленном, быстром) темпе. Ходьба с изменением темпа, направления движения. </w:t>
      </w:r>
      <w:r w:rsidRPr="00E655B6">
        <w:rPr>
          <w:rFonts w:ascii="Times New Roman" w:hAnsi="Times New Roman"/>
          <w:spacing w:val="-10"/>
          <w:sz w:val="28"/>
          <w:szCs w:val="28"/>
        </w:rPr>
        <w:t>Бег</w:t>
      </w:r>
      <w:r w:rsidRPr="00E655B6">
        <w:rPr>
          <w:rFonts w:ascii="Times New Roman" w:hAnsi="Times New Roman"/>
          <w:sz w:val="28"/>
          <w:szCs w:val="28"/>
        </w:rPr>
        <w:t xml:space="preserve">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i/>
          <w:sz w:val="28"/>
          <w:szCs w:val="28"/>
        </w:rPr>
        <w:t>Прыжки.</w:t>
      </w:r>
      <w:r w:rsidRPr="00E655B6">
        <w:rPr>
          <w:rFonts w:ascii="Times New Roman" w:hAnsi="Times New Roman"/>
          <w:sz w:val="28"/>
          <w:szCs w:val="28"/>
        </w:rPr>
        <w:t xml:space="preserve">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 </w:t>
      </w:r>
    </w:p>
    <w:p w:rsidR="0076127B" w:rsidRPr="00E655B6" w:rsidRDefault="0076127B" w:rsidP="00E655B6">
      <w:pPr>
        <w:pStyle w:val="afe"/>
        <w:jc w:val="both"/>
        <w:rPr>
          <w:rFonts w:ascii="Times New Roman" w:hAnsi="Times New Roman"/>
          <w:spacing w:val="-10"/>
          <w:sz w:val="28"/>
          <w:szCs w:val="28"/>
        </w:rPr>
      </w:pPr>
      <w:r w:rsidRPr="00E655B6">
        <w:rPr>
          <w:rFonts w:ascii="Times New Roman" w:hAnsi="Times New Roman"/>
          <w:i/>
          <w:sz w:val="28"/>
          <w:szCs w:val="28"/>
        </w:rPr>
        <w:lastRenderedPageBreak/>
        <w:t xml:space="preserve">Ползание, подлезание, лазание, перелезание. </w:t>
      </w:r>
      <w:r w:rsidRPr="00E655B6">
        <w:rPr>
          <w:rFonts w:ascii="Times New Roman" w:hAnsi="Times New Roman"/>
          <w:spacing w:val="-10"/>
          <w:sz w:val="28"/>
          <w:szCs w:val="28"/>
        </w:rPr>
        <w:t>Ползание на животе, на четвереньках. Подлезание под препятствия на животе, на четвереньках. Лазание</w:t>
      </w:r>
      <w:r w:rsidRPr="00E655B6">
        <w:rPr>
          <w:rFonts w:ascii="Times New Roman" w:hAnsi="Times New Roman"/>
          <w:sz w:val="28"/>
          <w:szCs w:val="28"/>
        </w:rPr>
        <w:t xml:space="preserve">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w:t>
      </w:r>
      <w:r w:rsidRPr="00E655B6">
        <w:rPr>
          <w:rFonts w:ascii="Times New Roman" w:hAnsi="Times New Roman"/>
          <w:spacing w:val="-10"/>
          <w:sz w:val="28"/>
          <w:szCs w:val="28"/>
        </w:rPr>
        <w:t xml:space="preserve">ис на канате, рейке. Перелезание через препятствия.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i/>
          <w:sz w:val="28"/>
          <w:szCs w:val="28"/>
        </w:rPr>
        <w:t>Броски, ловля, метание, передача предметов и перенос груза.</w:t>
      </w:r>
      <w:r w:rsidRPr="00E655B6">
        <w:rPr>
          <w:rFonts w:ascii="Times New Roman" w:hAnsi="Times New Roman"/>
          <w:sz w:val="28"/>
          <w:szCs w:val="28"/>
        </w:rPr>
        <w:t xml:space="preserve"> П</w:t>
      </w:r>
      <w:r w:rsidRPr="00E655B6">
        <w:rPr>
          <w:rFonts w:ascii="Times New Roman" w:hAnsi="Times New Roman"/>
          <w:spacing w:val="-10"/>
          <w:sz w:val="28"/>
          <w:szCs w:val="28"/>
        </w:rPr>
        <w:t>ередача предметов</w:t>
      </w:r>
      <w:r w:rsidRPr="00E655B6">
        <w:rPr>
          <w:rFonts w:ascii="Times New Roman" w:hAnsi="Times New Roman"/>
          <w:sz w:val="28"/>
          <w:szCs w:val="28"/>
        </w:rPr>
        <w:t xml:space="preserve"> в шеренге (по кругу, в колонне).</w:t>
      </w:r>
      <w:r w:rsidRPr="00E655B6">
        <w:rPr>
          <w:rFonts w:ascii="Times New Roman" w:hAnsi="Times New Roman"/>
          <w:spacing w:val="-10"/>
          <w:sz w:val="28"/>
          <w:szCs w:val="28"/>
        </w:rPr>
        <w:t xml:space="preserve"> Броски среднего (маленького) мяча двумя руками </w:t>
      </w:r>
      <w:r w:rsidRPr="00E655B6">
        <w:rPr>
          <w:rFonts w:ascii="Times New Roman" w:hAnsi="Times New Roman"/>
          <w:sz w:val="28"/>
          <w:szCs w:val="28"/>
        </w:rPr>
        <w:t xml:space="preserve">вверх (о пол, о стенку). </w:t>
      </w:r>
      <w:r w:rsidRPr="00E655B6">
        <w:rPr>
          <w:rFonts w:ascii="Times New Roman" w:hAnsi="Times New Roman"/>
          <w:spacing w:val="-10"/>
          <w:sz w:val="28"/>
          <w:szCs w:val="28"/>
        </w:rPr>
        <w:t xml:space="preserve">Ловля среднего (маленького) мяча </w:t>
      </w:r>
      <w:r w:rsidRPr="00E655B6">
        <w:rPr>
          <w:rFonts w:ascii="Times New Roman" w:hAnsi="Times New Roman"/>
          <w:sz w:val="28"/>
          <w:szCs w:val="28"/>
        </w:rPr>
        <w:t xml:space="preserve">одной (двумя) руками. Бросание мяча на дальность. Сбивание предметов большим (малым) мячом. Броски (ловля) мяча в ходьбе (беге). </w:t>
      </w:r>
      <w:r w:rsidRPr="00E655B6">
        <w:rPr>
          <w:rFonts w:ascii="Times New Roman" w:hAnsi="Times New Roman"/>
          <w:spacing w:val="-10"/>
          <w:sz w:val="28"/>
          <w:szCs w:val="28"/>
        </w:rPr>
        <w:t xml:space="preserve">Метание в цель (на дальность). Перенос груза.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lang w:val="en-US"/>
        </w:rPr>
        <w:t>X</w:t>
      </w:r>
      <w:r w:rsidRPr="00E655B6">
        <w:rPr>
          <w:rFonts w:ascii="Times New Roman" w:hAnsi="Times New Roman"/>
          <w:sz w:val="28"/>
          <w:szCs w:val="28"/>
        </w:rPr>
        <w:t>. ПРОФИЛЬНЫЙ ТРУД</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Пояснительная записка.</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Целью</w:t>
      </w:r>
      <w:r w:rsidRPr="00E655B6">
        <w:rPr>
          <w:rFonts w:ascii="Times New Roman" w:hAnsi="Times New Roman"/>
          <w:i/>
          <w:sz w:val="28"/>
          <w:szCs w:val="28"/>
        </w:rPr>
        <w:t xml:space="preserve"> </w:t>
      </w:r>
      <w:r w:rsidRPr="00E655B6">
        <w:rPr>
          <w:rFonts w:ascii="Times New Roman" w:hAnsi="Times New Roman"/>
          <w:sz w:val="28"/>
          <w:szCs w:val="28"/>
        </w:rPr>
        <w:t>трудового обучения</w:t>
      </w:r>
      <w:r w:rsidRPr="00E655B6">
        <w:rPr>
          <w:rFonts w:ascii="Times New Roman" w:hAnsi="Times New Roman"/>
          <w:i/>
          <w:sz w:val="28"/>
          <w:szCs w:val="28"/>
        </w:rPr>
        <w:t xml:space="preserve"> </w:t>
      </w:r>
      <w:r w:rsidRPr="00E655B6">
        <w:rPr>
          <w:rFonts w:ascii="Times New Roman" w:hAnsi="Times New Roman"/>
          <w:sz w:val="28"/>
          <w:szCs w:val="28"/>
        </w:rPr>
        <w:t xml:space="preserve">является подготовка детей и подростков с умеренной, тяжелой, глубокой умственной отсталостью, с ТМНР к доступной трудовой деятельности. </w:t>
      </w:r>
      <w:r w:rsidRPr="00E655B6">
        <w:rPr>
          <w:rFonts w:ascii="Times New Roman" w:hAnsi="Times New Roman"/>
          <w:bCs/>
          <w:sz w:val="28"/>
          <w:szCs w:val="28"/>
        </w:rPr>
        <w:t>Основные задачи:</w:t>
      </w:r>
      <w:r w:rsidRPr="00E655B6">
        <w:rPr>
          <w:rFonts w:ascii="Times New Roman" w:hAnsi="Times New Roman"/>
          <w:sz w:val="28"/>
          <w:szCs w:val="28"/>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ab/>
        <w:t xml:space="preserve">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w:t>
      </w:r>
      <w:r w:rsidRPr="00E655B6">
        <w:rPr>
          <w:rFonts w:ascii="Times New Roman" w:hAnsi="Times New Roman"/>
          <w:bCs/>
          <w:sz w:val="28"/>
          <w:szCs w:val="28"/>
        </w:rPr>
        <w:t xml:space="preserve">формирование </w:t>
      </w:r>
      <w:r w:rsidRPr="00E655B6">
        <w:rPr>
          <w:rFonts w:ascii="Times New Roman" w:hAnsi="Times New Roman"/>
          <w:sz w:val="28"/>
          <w:szCs w:val="28"/>
        </w:rPr>
        <w:t xml:space="preserve">мотивации </w:t>
      </w:r>
      <w:r w:rsidRPr="00E655B6">
        <w:rPr>
          <w:rFonts w:ascii="Times New Roman" w:hAnsi="Times New Roman"/>
          <w:bCs/>
          <w:sz w:val="28"/>
          <w:szCs w:val="28"/>
        </w:rPr>
        <w:t>трудовой</w:t>
      </w:r>
      <w:r w:rsidRPr="00E655B6">
        <w:rPr>
          <w:rFonts w:ascii="Times New Roman" w:hAnsi="Times New Roman"/>
          <w:sz w:val="28"/>
          <w:szCs w:val="28"/>
        </w:rPr>
        <w:t xml:space="preserve"> </w:t>
      </w:r>
      <w:r w:rsidRPr="00E655B6">
        <w:rPr>
          <w:rFonts w:ascii="Times New Roman" w:hAnsi="Times New Roman"/>
          <w:bCs/>
          <w:sz w:val="28"/>
          <w:szCs w:val="28"/>
        </w:rPr>
        <w:t>деятельности</w:t>
      </w:r>
      <w:r w:rsidRPr="00E655B6">
        <w:rPr>
          <w:rFonts w:ascii="Times New Roman" w:hAnsi="Times New Roman"/>
          <w:sz w:val="28"/>
          <w:szCs w:val="28"/>
        </w:rPr>
        <w:t xml:space="preserve">,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E655B6">
        <w:rPr>
          <w:rFonts w:ascii="Times New Roman" w:eastAsia="MS Gothic" w:hAnsi="Times New Roman"/>
          <w:sz w:val="28"/>
          <w:szCs w:val="28"/>
        </w:rPr>
        <w:t xml:space="preserve">создает эскиз изделия, </w:t>
      </w:r>
      <w:r w:rsidRPr="00E655B6">
        <w:rPr>
          <w:rFonts w:ascii="Times New Roman" w:hAnsi="Times New Roman"/>
          <w:sz w:val="28"/>
          <w:szCs w:val="28"/>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E655B6">
        <w:rPr>
          <w:rFonts w:ascii="Times New Roman" w:eastAsia="MS Gothic" w:hAnsi="Times New Roman"/>
          <w:sz w:val="28"/>
          <w:szCs w:val="28"/>
        </w:rPr>
        <w:t>соответствии с своими представлениями.</w:t>
      </w:r>
      <w:r w:rsidRPr="00E655B6">
        <w:rPr>
          <w:rFonts w:ascii="Times New Roman" w:hAnsi="Times New Roman"/>
          <w:sz w:val="28"/>
          <w:szCs w:val="28"/>
        </w:rPr>
        <w:t xml:space="preserve">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w:t>
      </w:r>
      <w:r w:rsidRPr="00E655B6">
        <w:rPr>
          <w:rFonts w:ascii="Times New Roman" w:hAnsi="Times New Roman"/>
          <w:sz w:val="28"/>
          <w:szCs w:val="28"/>
        </w:rPr>
        <w:lastRenderedPageBreak/>
        <w:t xml:space="preserve">обучающегося, а также кадрового обеспечения организации. В учебном плане предмет представлен с 7 по 13 год обучения.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Материально-техническое обеспечение образовательной области и предметов по труду включает: </w:t>
      </w:r>
      <w:r w:rsidRPr="00E655B6">
        <w:rPr>
          <w:rFonts w:ascii="Times New Roman" w:hAnsi="Times New Roman"/>
          <w:sz w:val="28"/>
          <w:szCs w:val="28"/>
          <w:lang w:eastAsia="ru-RU"/>
        </w:rPr>
        <w:t xml:space="preserve">дидактический материал: </w:t>
      </w:r>
      <w:r w:rsidRPr="00E655B6">
        <w:rPr>
          <w:rFonts w:ascii="Times New Roman" w:hAnsi="Times New Roman"/>
          <w:sz w:val="28"/>
          <w:szCs w:val="28"/>
        </w:rPr>
        <w:t>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 оборудование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 и др.</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Примерное содержание предмета.</w:t>
      </w:r>
    </w:p>
    <w:p w:rsidR="0076127B" w:rsidRPr="00E655B6" w:rsidRDefault="0076127B" w:rsidP="00E655B6">
      <w:pPr>
        <w:pStyle w:val="afe"/>
        <w:jc w:val="both"/>
        <w:rPr>
          <w:rFonts w:ascii="Times New Roman" w:hAnsi="Times New Roman"/>
          <w:i/>
          <w:sz w:val="28"/>
          <w:szCs w:val="28"/>
        </w:rPr>
      </w:pPr>
      <w:r w:rsidRPr="00E655B6">
        <w:rPr>
          <w:rFonts w:ascii="Times New Roman" w:hAnsi="Times New Roman"/>
          <w:i/>
          <w:sz w:val="28"/>
          <w:szCs w:val="28"/>
        </w:rPr>
        <w:t>Батик</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bCs/>
          <w:sz w:val="28"/>
          <w:szCs w:val="28"/>
        </w:rPr>
        <w:t>П</w:t>
      </w:r>
      <w:r w:rsidRPr="00E655B6">
        <w:rPr>
          <w:rFonts w:ascii="Times New Roman" w:hAnsi="Times New Roman"/>
          <w:sz w:val="28"/>
          <w:szCs w:val="28"/>
        </w:rPr>
        <w:t xml:space="preserve">одготовка рабочего места. Подготовка ткани к работе. </w:t>
      </w:r>
      <w:r w:rsidRPr="00E655B6">
        <w:rPr>
          <w:rFonts w:ascii="Times New Roman" w:hAnsi="Times New Roman"/>
          <w:bCs/>
          <w:sz w:val="28"/>
          <w:szCs w:val="28"/>
        </w:rPr>
        <w:t>Н</w:t>
      </w:r>
      <w:r w:rsidRPr="00E655B6">
        <w:rPr>
          <w:rFonts w:ascii="Times New Roman" w:hAnsi="Times New Roman"/>
          <w:sz w:val="28"/>
          <w:szCs w:val="28"/>
        </w:rPr>
        <w:t>анесение контура рисунка на ткань</w:t>
      </w:r>
      <w:r w:rsidRPr="00E655B6">
        <w:rPr>
          <w:rFonts w:ascii="Times New Roman" w:hAnsi="Times New Roman"/>
          <w:bCs/>
          <w:sz w:val="28"/>
          <w:szCs w:val="28"/>
        </w:rPr>
        <w:t>. В</w:t>
      </w:r>
      <w:r w:rsidRPr="00E655B6">
        <w:rPr>
          <w:rFonts w:ascii="Times New Roman" w:hAnsi="Times New Roman"/>
          <w:sz w:val="28"/>
          <w:szCs w:val="28"/>
        </w:rPr>
        <w:t>ыделение контура рисунка резервирующим составом (воск</w:t>
      </w:r>
      <w:r w:rsidRPr="00E655B6">
        <w:rPr>
          <w:rFonts w:ascii="Times New Roman" w:hAnsi="Times New Roman"/>
          <w:bCs/>
          <w:sz w:val="28"/>
          <w:szCs w:val="28"/>
        </w:rPr>
        <w:t xml:space="preserve">, </w:t>
      </w:r>
      <w:r w:rsidRPr="00E655B6">
        <w:rPr>
          <w:rFonts w:ascii="Times New Roman" w:hAnsi="Times New Roman"/>
          <w:sz w:val="28"/>
          <w:szCs w:val="28"/>
        </w:rPr>
        <w:t xml:space="preserve">контур). </w:t>
      </w:r>
      <w:r w:rsidRPr="00E655B6">
        <w:rPr>
          <w:rFonts w:ascii="Times New Roman" w:hAnsi="Times New Roman"/>
          <w:bCs/>
          <w:sz w:val="28"/>
          <w:szCs w:val="28"/>
        </w:rPr>
        <w:t>П</w:t>
      </w:r>
      <w:r w:rsidRPr="00E655B6">
        <w:rPr>
          <w:rFonts w:ascii="Times New Roman" w:hAnsi="Times New Roman"/>
          <w:sz w:val="28"/>
          <w:szCs w:val="28"/>
        </w:rPr>
        <w:t>одготовка красок.</w:t>
      </w:r>
      <w:r w:rsidRPr="00E655B6">
        <w:rPr>
          <w:rFonts w:ascii="Times New Roman" w:hAnsi="Times New Roman"/>
          <w:bCs/>
          <w:sz w:val="28"/>
          <w:szCs w:val="28"/>
        </w:rPr>
        <w:t xml:space="preserve"> Р</w:t>
      </w:r>
      <w:r w:rsidRPr="00E655B6">
        <w:rPr>
          <w:rFonts w:ascii="Times New Roman" w:hAnsi="Times New Roman"/>
          <w:sz w:val="28"/>
          <w:szCs w:val="28"/>
        </w:rPr>
        <w:t xml:space="preserve">аскрашивание внутри контура. </w:t>
      </w:r>
      <w:r w:rsidRPr="00E655B6">
        <w:rPr>
          <w:rFonts w:ascii="Times New Roman" w:hAnsi="Times New Roman"/>
          <w:bCs/>
          <w:sz w:val="28"/>
          <w:szCs w:val="28"/>
        </w:rPr>
        <w:t>У</w:t>
      </w:r>
      <w:r w:rsidRPr="00E655B6">
        <w:rPr>
          <w:rFonts w:ascii="Times New Roman" w:hAnsi="Times New Roman"/>
          <w:sz w:val="28"/>
          <w:szCs w:val="28"/>
        </w:rPr>
        <w:t xml:space="preserve">даление воска с ткани. </w:t>
      </w:r>
      <w:r w:rsidRPr="00E655B6">
        <w:rPr>
          <w:rFonts w:ascii="Times New Roman" w:hAnsi="Times New Roman"/>
          <w:bCs/>
          <w:sz w:val="28"/>
          <w:szCs w:val="28"/>
        </w:rPr>
        <w:t xml:space="preserve">Уборка рабочего места. </w:t>
      </w:r>
      <w:r w:rsidRPr="00E655B6">
        <w:rPr>
          <w:rFonts w:ascii="Times New Roman" w:hAnsi="Times New Roman"/>
          <w:sz w:val="28"/>
          <w:szCs w:val="28"/>
        </w:rPr>
        <w:t>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rsidR="0076127B" w:rsidRPr="00E655B6" w:rsidRDefault="0076127B" w:rsidP="00E655B6">
      <w:pPr>
        <w:pStyle w:val="afe"/>
        <w:jc w:val="both"/>
        <w:rPr>
          <w:rFonts w:ascii="Times New Roman" w:hAnsi="Times New Roman"/>
          <w:bCs/>
          <w:i/>
          <w:sz w:val="28"/>
          <w:szCs w:val="28"/>
        </w:rPr>
      </w:pPr>
      <w:r w:rsidRPr="00E655B6">
        <w:rPr>
          <w:rFonts w:ascii="Times New Roman" w:hAnsi="Times New Roman"/>
          <w:bCs/>
          <w:i/>
          <w:sz w:val="28"/>
          <w:szCs w:val="28"/>
        </w:rPr>
        <w:t>Керамика</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bCs/>
          <w:sz w:val="28"/>
          <w:szCs w:val="28"/>
        </w:rPr>
        <w:t>Различение</w:t>
      </w:r>
      <w:r w:rsidRPr="00E655B6">
        <w:rPr>
          <w:rFonts w:ascii="Times New Roman" w:hAnsi="Times New Roman"/>
          <w:sz w:val="28"/>
          <w:szCs w:val="28"/>
        </w:rPr>
        <w:t xml:space="preserve"> свойств глины.</w:t>
      </w:r>
      <w:r w:rsidRPr="00E655B6">
        <w:rPr>
          <w:rFonts w:ascii="Times New Roman" w:hAnsi="Times New Roman"/>
          <w:bCs/>
          <w:sz w:val="28"/>
          <w:szCs w:val="28"/>
        </w:rPr>
        <w:t xml:space="preserve"> </w:t>
      </w:r>
      <w:r w:rsidRPr="00E655B6">
        <w:rPr>
          <w:rFonts w:ascii="Times New Roman" w:hAnsi="Times New Roman"/>
          <w:sz w:val="28"/>
          <w:szCs w:val="28"/>
        </w:rPr>
        <w:t xml:space="preserve">Подготовка рабочего места. </w:t>
      </w:r>
      <w:r w:rsidRPr="00E655B6">
        <w:rPr>
          <w:rFonts w:ascii="Times New Roman" w:hAnsi="Times New Roman"/>
          <w:bCs/>
          <w:sz w:val="28"/>
          <w:szCs w:val="28"/>
        </w:rPr>
        <w:t>О</w:t>
      </w:r>
      <w:r w:rsidRPr="00E655B6">
        <w:rPr>
          <w:rFonts w:ascii="Times New Roman" w:hAnsi="Times New Roman"/>
          <w:sz w:val="28"/>
          <w:szCs w:val="28"/>
        </w:rPr>
        <w:t>трезание куска глины. Отщипывание кусочка глины.</w:t>
      </w:r>
      <w:r w:rsidRPr="00E655B6">
        <w:rPr>
          <w:rFonts w:ascii="Times New Roman" w:hAnsi="Times New Roman"/>
          <w:bCs/>
          <w:sz w:val="28"/>
          <w:szCs w:val="28"/>
        </w:rPr>
        <w:t xml:space="preserve"> Р</w:t>
      </w:r>
      <w:r w:rsidRPr="00E655B6">
        <w:rPr>
          <w:rFonts w:ascii="Times New Roman" w:hAnsi="Times New Roman"/>
          <w:sz w:val="28"/>
          <w:szCs w:val="28"/>
          <w:shd w:val="clear" w:color="auto" w:fill="FFFFFF"/>
        </w:rPr>
        <w:t xml:space="preserve">азминание глины. Отбивание глины. </w:t>
      </w:r>
      <w:r w:rsidRPr="00E655B6">
        <w:rPr>
          <w:rFonts w:ascii="Times New Roman" w:hAnsi="Times New Roman"/>
          <w:bCs/>
          <w:sz w:val="28"/>
          <w:szCs w:val="28"/>
          <w:shd w:val="clear" w:color="auto" w:fill="FFFFFF"/>
        </w:rPr>
        <w:t>Р</w:t>
      </w:r>
      <w:r w:rsidRPr="00E655B6">
        <w:rPr>
          <w:rFonts w:ascii="Times New Roman" w:hAnsi="Times New Roman"/>
          <w:sz w:val="28"/>
          <w:szCs w:val="28"/>
        </w:rPr>
        <w:t xml:space="preserve">аскатывание глины скалкой. Вырезание формы по шаблону (шило, стека и др.). Обработка краев изделия. Катание колбаски. Катание шарика. Набивка формы. </w:t>
      </w:r>
      <w:r w:rsidRPr="00E655B6">
        <w:rPr>
          <w:rFonts w:ascii="Times New Roman" w:hAnsi="Times New Roman"/>
          <w:bCs/>
          <w:sz w:val="28"/>
          <w:szCs w:val="28"/>
        </w:rPr>
        <w:t>Д</w:t>
      </w:r>
      <w:r w:rsidRPr="00E655B6">
        <w:rPr>
          <w:rFonts w:ascii="Times New Roman" w:hAnsi="Times New Roman"/>
          <w:sz w:val="28"/>
          <w:szCs w:val="28"/>
        </w:rPr>
        <w:t xml:space="preserve">екоративная отделка изделия (нанесение рисунка, присоединение мелких деталей, придание фактуры). Проделывание отверстия в изделии. </w:t>
      </w:r>
      <w:r w:rsidRPr="00E655B6">
        <w:rPr>
          <w:rFonts w:ascii="Times New Roman" w:hAnsi="Times New Roman"/>
          <w:bCs/>
          <w:sz w:val="28"/>
          <w:szCs w:val="28"/>
        </w:rPr>
        <w:t>П</w:t>
      </w:r>
      <w:r w:rsidRPr="00E655B6">
        <w:rPr>
          <w:rFonts w:ascii="Times New Roman" w:hAnsi="Times New Roman"/>
          <w:sz w:val="28"/>
          <w:szCs w:val="28"/>
        </w:rPr>
        <w:t xml:space="preserve">окрытие изделия глазурью (краской) способом погружения (с помощью кисти). </w:t>
      </w:r>
      <w:r w:rsidRPr="00E655B6">
        <w:rPr>
          <w:rFonts w:ascii="Times New Roman" w:hAnsi="Times New Roman"/>
          <w:bCs/>
          <w:sz w:val="28"/>
          <w:szCs w:val="28"/>
          <w:shd w:val="clear" w:color="auto" w:fill="FFFFFF"/>
        </w:rPr>
        <w:t>У</w:t>
      </w:r>
      <w:r w:rsidRPr="00E655B6">
        <w:rPr>
          <w:rFonts w:ascii="Times New Roman" w:hAnsi="Times New Roman"/>
          <w:sz w:val="28"/>
          <w:szCs w:val="28"/>
        </w:rPr>
        <w:t xml:space="preserve">борка рабочего места. Соблюдение </w:t>
      </w:r>
      <w:r w:rsidRPr="00E655B6">
        <w:rPr>
          <w:rFonts w:ascii="Times New Roman" w:hAnsi="Times New Roman"/>
          <w:sz w:val="28"/>
          <w:szCs w:val="28"/>
        </w:rPr>
        <w:lastRenderedPageBreak/>
        <w:t>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76127B" w:rsidRPr="00E655B6" w:rsidRDefault="0076127B" w:rsidP="00E655B6">
      <w:pPr>
        <w:pStyle w:val="afe"/>
        <w:jc w:val="both"/>
        <w:rPr>
          <w:rFonts w:ascii="Times New Roman" w:hAnsi="Times New Roman"/>
          <w:i/>
          <w:sz w:val="28"/>
          <w:szCs w:val="28"/>
        </w:rPr>
      </w:pPr>
      <w:r w:rsidRPr="00E655B6">
        <w:rPr>
          <w:rFonts w:ascii="Times New Roman" w:hAnsi="Times New Roman"/>
          <w:i/>
          <w:sz w:val="28"/>
          <w:szCs w:val="28"/>
        </w:rPr>
        <w:t>Ткачество.</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bCs/>
          <w:sz w:val="28"/>
          <w:szCs w:val="28"/>
        </w:rPr>
        <w:t>Узнавание (р</w:t>
      </w:r>
      <w:r w:rsidRPr="00E655B6">
        <w:rPr>
          <w:rFonts w:ascii="Times New Roman" w:hAnsi="Times New Roman"/>
          <w:sz w:val="28"/>
          <w:szCs w:val="28"/>
        </w:rPr>
        <w:t>азличение) основных частей ткацкого станка и ткацкого оборудования. Подготовка рабочего места.</w:t>
      </w:r>
      <w:r w:rsidRPr="00E655B6">
        <w:rPr>
          <w:rFonts w:ascii="Times New Roman" w:hAnsi="Times New Roman"/>
          <w:i/>
          <w:sz w:val="28"/>
          <w:szCs w:val="28"/>
        </w:rPr>
        <w:t xml:space="preserve"> </w:t>
      </w:r>
      <w:r w:rsidRPr="00E655B6">
        <w:rPr>
          <w:rFonts w:ascii="Times New Roman" w:hAnsi="Times New Roman"/>
          <w:sz w:val="28"/>
          <w:szCs w:val="28"/>
        </w:rPr>
        <w:t xml:space="preserve">Подготовка станка к работе. </w:t>
      </w:r>
      <w:r w:rsidRPr="00E655B6">
        <w:rPr>
          <w:rFonts w:ascii="Times New Roman" w:hAnsi="Times New Roman"/>
          <w:bCs/>
          <w:sz w:val="28"/>
          <w:szCs w:val="28"/>
        </w:rPr>
        <w:t>Р</w:t>
      </w:r>
      <w:r w:rsidRPr="00E655B6">
        <w:rPr>
          <w:rFonts w:ascii="Times New Roman" w:hAnsi="Times New Roman"/>
          <w:sz w:val="28"/>
          <w:szCs w:val="28"/>
        </w:rPr>
        <w:t>азличение нитей. Выбор ниток для изделия. Наматывание ниток на челнок. Завязывание нити узлами. Движение челноком между рядами нитей с бердой. Движение челноком через одну нить без берды. Выполнение полотняного (саржевого, атласного) плетения. Плетение по схеме. Снятие полотна со станка.</w:t>
      </w:r>
      <w:r w:rsidRPr="00E655B6">
        <w:rPr>
          <w:rFonts w:ascii="Times New Roman" w:hAnsi="Times New Roman"/>
          <w:bCs/>
          <w:sz w:val="28"/>
          <w:szCs w:val="28"/>
        </w:rPr>
        <w:t xml:space="preserve">  </w:t>
      </w:r>
      <w:r w:rsidRPr="00E655B6">
        <w:rPr>
          <w:rFonts w:ascii="Times New Roman" w:hAnsi="Times New Roman"/>
          <w:sz w:val="28"/>
          <w:szCs w:val="28"/>
        </w:rPr>
        <w:t>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76127B" w:rsidRPr="00E655B6" w:rsidRDefault="0076127B" w:rsidP="00E655B6">
      <w:pPr>
        <w:pStyle w:val="afe"/>
        <w:jc w:val="both"/>
        <w:rPr>
          <w:rFonts w:ascii="Times New Roman" w:hAnsi="Times New Roman"/>
          <w:i/>
          <w:sz w:val="28"/>
          <w:szCs w:val="28"/>
        </w:rPr>
      </w:pPr>
      <w:r w:rsidRPr="00E655B6">
        <w:rPr>
          <w:rFonts w:ascii="Times New Roman" w:hAnsi="Times New Roman"/>
          <w:i/>
          <w:sz w:val="28"/>
          <w:szCs w:val="28"/>
        </w:rPr>
        <w:t>Деревообработка.</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bCs/>
          <w:sz w:val="28"/>
          <w:szCs w:val="28"/>
        </w:rPr>
        <w:t>Узнавание (р</w:t>
      </w:r>
      <w:r w:rsidRPr="00E655B6">
        <w:rPr>
          <w:rFonts w:ascii="Times New Roman" w:hAnsi="Times New Roman"/>
          <w:sz w:val="28"/>
          <w:szCs w:val="28"/>
        </w:rPr>
        <w:t>азличение) материалов (древесный (сырье)</w:t>
      </w:r>
      <w:r w:rsidRPr="00E655B6">
        <w:rPr>
          <w:rFonts w:ascii="Times New Roman" w:hAnsi="Times New Roman"/>
          <w:bCs/>
          <w:sz w:val="28"/>
          <w:szCs w:val="28"/>
        </w:rPr>
        <w:t xml:space="preserve">, </w:t>
      </w:r>
      <w:r w:rsidRPr="00E655B6">
        <w:rPr>
          <w:rFonts w:ascii="Times New Roman" w:hAnsi="Times New Roman"/>
          <w:sz w:val="28"/>
          <w:szCs w:val="28"/>
        </w:rPr>
        <w:t>крепёжный</w:t>
      </w:r>
      <w:r w:rsidRPr="00E655B6">
        <w:rPr>
          <w:rFonts w:ascii="Times New Roman" w:hAnsi="Times New Roman"/>
          <w:bCs/>
          <w:sz w:val="28"/>
          <w:szCs w:val="28"/>
        </w:rPr>
        <w:t xml:space="preserve">, </w:t>
      </w:r>
      <w:r w:rsidRPr="00E655B6">
        <w:rPr>
          <w:rFonts w:ascii="Times New Roman" w:hAnsi="Times New Roman"/>
          <w:sz w:val="28"/>
          <w:szCs w:val="28"/>
        </w:rPr>
        <w:t>покрасочный). Узнавание (различение) инструментов для разметки</w:t>
      </w:r>
      <w:r w:rsidRPr="00E655B6">
        <w:rPr>
          <w:rFonts w:ascii="Times New Roman" w:hAnsi="Times New Roman"/>
          <w:bCs/>
          <w:sz w:val="28"/>
          <w:szCs w:val="28"/>
        </w:rPr>
        <w:t xml:space="preserve"> (</w:t>
      </w:r>
      <w:r w:rsidRPr="00E655B6">
        <w:rPr>
          <w:rFonts w:ascii="Times New Roman" w:hAnsi="Times New Roman"/>
          <w:sz w:val="28"/>
          <w:szCs w:val="28"/>
        </w:rPr>
        <w:t xml:space="preserve">для обработки дерева, для соединения деталей). </w:t>
      </w:r>
      <w:r w:rsidRPr="00E655B6">
        <w:rPr>
          <w:rFonts w:ascii="Times New Roman" w:hAnsi="Times New Roman"/>
          <w:bCs/>
          <w:sz w:val="28"/>
          <w:szCs w:val="28"/>
        </w:rPr>
        <w:t>П</w:t>
      </w:r>
      <w:r w:rsidRPr="00E655B6">
        <w:rPr>
          <w:rFonts w:ascii="Times New Roman" w:hAnsi="Times New Roman"/>
          <w:sz w:val="28"/>
          <w:szCs w:val="28"/>
        </w:rPr>
        <w:t xml:space="preserve">одготовка рабочего места. Уборка рабочего места. </w:t>
      </w:r>
      <w:r w:rsidRPr="00E655B6">
        <w:rPr>
          <w:rFonts w:ascii="Times New Roman" w:hAnsi="Times New Roman"/>
          <w:bCs/>
          <w:sz w:val="28"/>
          <w:szCs w:val="28"/>
        </w:rPr>
        <w:t>Подготовительная работа с заготовкой.</w:t>
      </w:r>
      <w:r w:rsidRPr="00E655B6">
        <w:rPr>
          <w:rFonts w:ascii="Times New Roman" w:hAnsi="Times New Roman"/>
          <w:sz w:val="28"/>
          <w:szCs w:val="28"/>
        </w:rPr>
        <w:t xml:space="preserve"> Разметка заготовки. Распиливание заготовки. Сверление отверстия в заготовке. Шлифовка заготовки наждачной бумагой. Нанесение покрытия на заготовку. </w:t>
      </w:r>
      <w:r w:rsidRPr="00E655B6">
        <w:rPr>
          <w:rFonts w:ascii="Times New Roman" w:hAnsi="Times New Roman"/>
          <w:bCs/>
          <w:sz w:val="28"/>
          <w:szCs w:val="28"/>
        </w:rPr>
        <w:t>Склеивание</w:t>
      </w:r>
      <w:r w:rsidRPr="00E655B6">
        <w:rPr>
          <w:rFonts w:ascii="Times New Roman" w:hAnsi="Times New Roman"/>
          <w:sz w:val="28"/>
          <w:szCs w:val="28"/>
        </w:rPr>
        <w:t xml:space="preserve">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Полиграфия.</w:t>
      </w:r>
    </w:p>
    <w:p w:rsidR="0076127B" w:rsidRPr="00E655B6" w:rsidRDefault="0076127B" w:rsidP="00E655B6">
      <w:pPr>
        <w:pStyle w:val="afe"/>
        <w:jc w:val="both"/>
        <w:rPr>
          <w:rFonts w:ascii="Times New Roman" w:hAnsi="Times New Roman"/>
          <w:bCs/>
          <w:sz w:val="28"/>
          <w:szCs w:val="28"/>
        </w:rPr>
      </w:pPr>
      <w:r w:rsidRPr="00E655B6">
        <w:rPr>
          <w:rFonts w:ascii="Times New Roman" w:hAnsi="Times New Roman"/>
          <w:bCs/>
          <w:i/>
          <w:sz w:val="28"/>
          <w:szCs w:val="28"/>
        </w:rPr>
        <w:t>Фотографирование</w:t>
      </w:r>
      <w:r w:rsidRPr="00E655B6">
        <w:rPr>
          <w:rFonts w:ascii="Times New Roman" w:hAnsi="Times New Roman"/>
          <w:bCs/>
          <w:sz w:val="28"/>
          <w:szCs w:val="28"/>
        </w:rPr>
        <w:t>. Различение</w:t>
      </w:r>
      <w:r w:rsidRPr="00E655B6">
        <w:rPr>
          <w:rFonts w:ascii="Times New Roman" w:hAnsi="Times New Roman"/>
          <w:sz w:val="28"/>
          <w:szCs w:val="28"/>
        </w:rPr>
        <w:t xml:space="preserve">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r w:rsidRPr="00E655B6">
        <w:rPr>
          <w:rFonts w:ascii="Times New Roman" w:hAnsi="Times New Roman"/>
          <w:bCs/>
          <w:i/>
          <w:sz w:val="28"/>
          <w:szCs w:val="28"/>
        </w:rPr>
        <w:t xml:space="preserve"> </w:t>
      </w:r>
    </w:p>
    <w:p w:rsidR="0076127B" w:rsidRPr="00E655B6" w:rsidRDefault="0076127B" w:rsidP="00E655B6">
      <w:pPr>
        <w:pStyle w:val="afe"/>
        <w:jc w:val="both"/>
        <w:rPr>
          <w:rFonts w:ascii="Times New Roman" w:hAnsi="Times New Roman"/>
          <w:bCs/>
          <w:i/>
          <w:sz w:val="28"/>
          <w:szCs w:val="28"/>
        </w:rPr>
      </w:pPr>
      <w:r w:rsidRPr="00E655B6">
        <w:rPr>
          <w:rFonts w:ascii="Times New Roman" w:hAnsi="Times New Roman"/>
          <w:i/>
          <w:sz w:val="28"/>
          <w:szCs w:val="28"/>
        </w:rPr>
        <w:t>Ламинирование</w:t>
      </w:r>
      <w:r w:rsidRPr="00E655B6">
        <w:rPr>
          <w:rFonts w:ascii="Times New Roman" w:hAnsi="Times New Roman"/>
          <w:sz w:val="28"/>
          <w:szCs w:val="28"/>
        </w:rPr>
        <w:t>.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r w:rsidRPr="00E655B6">
        <w:rPr>
          <w:rFonts w:ascii="Times New Roman" w:hAnsi="Times New Roman"/>
          <w:bCs/>
          <w:i/>
          <w:sz w:val="28"/>
          <w:szCs w:val="28"/>
        </w:rPr>
        <w:t xml:space="preserve">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i/>
          <w:sz w:val="28"/>
          <w:szCs w:val="28"/>
        </w:rPr>
        <w:t>Выполнение копировальных работ.</w:t>
      </w:r>
      <w:r w:rsidRPr="00E655B6">
        <w:rPr>
          <w:rFonts w:ascii="Times New Roman" w:hAnsi="Times New Roman"/>
          <w:sz w:val="28"/>
          <w:szCs w:val="28"/>
        </w:rPr>
        <w:t xml:space="preserve">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w:t>
      </w:r>
      <w:r w:rsidRPr="00E655B6">
        <w:rPr>
          <w:rFonts w:ascii="Times New Roman" w:hAnsi="Times New Roman"/>
          <w:sz w:val="28"/>
          <w:szCs w:val="28"/>
        </w:rPr>
        <w:lastRenderedPageBreak/>
        <w:t>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r w:rsidRPr="00E655B6">
        <w:rPr>
          <w:rFonts w:ascii="Times New Roman" w:hAnsi="Times New Roman"/>
          <w:bCs/>
          <w:i/>
          <w:sz w:val="28"/>
          <w:szCs w:val="28"/>
        </w:rPr>
        <w:t xml:space="preserve">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i/>
          <w:sz w:val="28"/>
          <w:szCs w:val="28"/>
        </w:rPr>
        <w:t>Резка</w:t>
      </w:r>
      <w:r w:rsidRPr="00E655B6">
        <w:rPr>
          <w:rFonts w:ascii="Times New Roman" w:hAnsi="Times New Roman"/>
          <w:sz w:val="28"/>
          <w:szCs w:val="28"/>
        </w:rPr>
        <w:t>. Р</w:t>
      </w:r>
      <w:r w:rsidRPr="00E655B6">
        <w:rPr>
          <w:rFonts w:ascii="Times New Roman" w:hAnsi="Times New Roman"/>
          <w:bCs/>
          <w:sz w:val="28"/>
          <w:szCs w:val="28"/>
        </w:rPr>
        <w:t>азличение</w:t>
      </w:r>
      <w:r w:rsidRPr="00E655B6">
        <w:rPr>
          <w:rFonts w:ascii="Times New Roman" w:hAnsi="Times New Roman"/>
          <w:sz w:val="28"/>
          <w:szCs w:val="28"/>
        </w:rPr>
        <w:t xml:space="preserve">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i/>
          <w:sz w:val="28"/>
          <w:szCs w:val="28"/>
        </w:rPr>
        <w:t>Брошюрование.</w:t>
      </w:r>
      <w:r w:rsidRPr="00E655B6">
        <w:rPr>
          <w:rFonts w:ascii="Times New Roman" w:hAnsi="Times New Roman"/>
          <w:sz w:val="28"/>
          <w:szCs w:val="28"/>
        </w:rPr>
        <w:t xml:space="preserve">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w:t>
      </w:r>
      <w:r w:rsidR="00806507">
        <w:rPr>
          <w:rFonts w:ascii="Times New Roman" w:hAnsi="Times New Roman"/>
          <w:sz w:val="28"/>
          <w:szCs w:val="28"/>
        </w:rPr>
        <w:t>ребня, чистка съемного поддона.</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i/>
          <w:sz w:val="28"/>
          <w:szCs w:val="28"/>
        </w:rPr>
        <w:t>Выполнение операций на компьютере.</w:t>
      </w:r>
      <w:r w:rsidRPr="00E655B6">
        <w:rPr>
          <w:rFonts w:ascii="Times New Roman" w:hAnsi="Times New Roman"/>
          <w:sz w:val="28"/>
          <w:szCs w:val="28"/>
        </w:rPr>
        <w:t xml:space="preserve"> Р</w:t>
      </w:r>
      <w:r w:rsidRPr="00E655B6">
        <w:rPr>
          <w:rFonts w:ascii="Times New Roman" w:hAnsi="Times New Roman"/>
          <w:bCs/>
          <w:sz w:val="28"/>
          <w:szCs w:val="28"/>
        </w:rPr>
        <w:t>азличение</w:t>
      </w:r>
      <w:r w:rsidRPr="00E655B6">
        <w:rPr>
          <w:rFonts w:ascii="Times New Roman" w:hAnsi="Times New Roman"/>
          <w:sz w:val="28"/>
          <w:szCs w:val="28"/>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и др.). Набор текста с печатного образца. Выделение текста.</w:t>
      </w:r>
      <w:r w:rsidRPr="00E655B6">
        <w:rPr>
          <w:rFonts w:ascii="Times New Roman" w:hAnsi="Times New Roman"/>
          <w:bCs/>
          <w:i/>
          <w:sz w:val="28"/>
          <w:szCs w:val="28"/>
        </w:rPr>
        <w:t xml:space="preserve"> </w:t>
      </w:r>
      <w:r w:rsidRPr="00E655B6">
        <w:rPr>
          <w:rFonts w:ascii="Times New Roman" w:hAnsi="Times New Roman"/>
          <w:sz w:val="28"/>
          <w:szCs w:val="28"/>
        </w:rPr>
        <w:t>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w:t>
      </w:r>
      <w:r w:rsidRPr="00E655B6">
        <w:rPr>
          <w:rFonts w:ascii="Times New Roman" w:hAnsi="Times New Roman"/>
          <w:bCs/>
          <w:i/>
          <w:sz w:val="28"/>
          <w:szCs w:val="28"/>
        </w:rPr>
        <w:t xml:space="preserve"> </w:t>
      </w:r>
      <w:r w:rsidRPr="00E655B6">
        <w:rPr>
          <w:rFonts w:ascii="Times New Roman" w:hAnsi="Times New Roman"/>
          <w:sz w:val="28"/>
          <w:szCs w:val="28"/>
        </w:rPr>
        <w:t xml:space="preserve">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i/>
          <w:sz w:val="28"/>
          <w:szCs w:val="28"/>
        </w:rPr>
        <w:t>Печать на принтере</w:t>
      </w:r>
      <w:r w:rsidRPr="00E655B6">
        <w:rPr>
          <w:rFonts w:ascii="Times New Roman" w:hAnsi="Times New Roman"/>
          <w:sz w:val="28"/>
          <w:szCs w:val="28"/>
        </w:rPr>
        <w:t xml:space="preserve">. </w:t>
      </w:r>
      <w:r w:rsidRPr="00E655B6">
        <w:rPr>
          <w:rFonts w:ascii="Times New Roman" w:hAnsi="Times New Roman"/>
          <w:bCs/>
          <w:sz w:val="28"/>
          <w:szCs w:val="28"/>
        </w:rPr>
        <w:t>Различение</w:t>
      </w:r>
      <w:r w:rsidRPr="00E655B6">
        <w:rPr>
          <w:rFonts w:ascii="Times New Roman" w:hAnsi="Times New Roman"/>
          <w:sz w:val="28"/>
          <w:szCs w:val="28"/>
        </w:rPr>
        <w:t xml:space="preserve">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w:t>
      </w:r>
      <w:r w:rsidR="00806507">
        <w:rPr>
          <w:rFonts w:ascii="Times New Roman" w:hAnsi="Times New Roman"/>
          <w:sz w:val="28"/>
          <w:szCs w:val="28"/>
        </w:rPr>
        <w:t>езка календарей, обрезка углов.</w:t>
      </w:r>
    </w:p>
    <w:p w:rsidR="0076127B" w:rsidRPr="00E655B6" w:rsidRDefault="0076127B" w:rsidP="00E655B6">
      <w:pPr>
        <w:pStyle w:val="afe"/>
        <w:jc w:val="both"/>
        <w:rPr>
          <w:rFonts w:ascii="Times New Roman" w:hAnsi="Times New Roman"/>
          <w:i/>
          <w:sz w:val="28"/>
          <w:szCs w:val="28"/>
        </w:rPr>
      </w:pPr>
      <w:r w:rsidRPr="00E655B6">
        <w:rPr>
          <w:rFonts w:ascii="Times New Roman" w:hAnsi="Times New Roman"/>
          <w:i/>
          <w:sz w:val="28"/>
          <w:szCs w:val="28"/>
        </w:rPr>
        <w:t>Растениеводство.</w:t>
      </w:r>
    </w:p>
    <w:p w:rsidR="0076127B" w:rsidRPr="00E655B6" w:rsidRDefault="0076127B" w:rsidP="00E655B6">
      <w:pPr>
        <w:pStyle w:val="afe"/>
        <w:jc w:val="both"/>
        <w:rPr>
          <w:rFonts w:ascii="Times New Roman" w:hAnsi="Times New Roman"/>
          <w:bCs/>
          <w:i/>
          <w:sz w:val="28"/>
          <w:szCs w:val="28"/>
        </w:rPr>
      </w:pPr>
      <w:r w:rsidRPr="00E655B6">
        <w:rPr>
          <w:rFonts w:ascii="Times New Roman" w:hAnsi="Times New Roman"/>
          <w:bCs/>
          <w:i/>
          <w:sz w:val="28"/>
          <w:szCs w:val="28"/>
        </w:rPr>
        <w:t>Выращивание комнатных растений</w:t>
      </w:r>
      <w:r w:rsidRPr="00E655B6">
        <w:rPr>
          <w:rFonts w:ascii="Times New Roman" w:hAnsi="Times New Roman"/>
          <w:bCs/>
          <w:sz w:val="28"/>
          <w:szCs w:val="28"/>
        </w:rPr>
        <w:t xml:space="preserve">. </w:t>
      </w:r>
      <w:r w:rsidRPr="00E655B6">
        <w:rPr>
          <w:rFonts w:ascii="Times New Roman" w:hAnsi="Times New Roman"/>
          <w:sz w:val="28"/>
          <w:szCs w:val="28"/>
        </w:rPr>
        <w:t>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r w:rsidRPr="00E655B6">
        <w:rPr>
          <w:rFonts w:ascii="Times New Roman" w:hAnsi="Times New Roman"/>
          <w:bCs/>
          <w:i/>
          <w:sz w:val="28"/>
          <w:szCs w:val="28"/>
        </w:rPr>
        <w:t xml:space="preserve">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bCs/>
          <w:i/>
          <w:sz w:val="28"/>
          <w:szCs w:val="28"/>
        </w:rPr>
        <w:t>Выращивание растений в открытом грунте</w:t>
      </w:r>
      <w:r w:rsidRPr="00E655B6">
        <w:rPr>
          <w:rFonts w:ascii="Times New Roman" w:hAnsi="Times New Roman"/>
          <w:bCs/>
          <w:sz w:val="28"/>
          <w:szCs w:val="28"/>
        </w:rPr>
        <w:t>. П</w:t>
      </w:r>
      <w:r w:rsidRPr="00E655B6">
        <w:rPr>
          <w:rFonts w:ascii="Times New Roman" w:hAnsi="Times New Roman"/>
          <w:sz w:val="28"/>
          <w:szCs w:val="28"/>
        </w:rPr>
        <w:t xml:space="preserve">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w:t>
      </w:r>
      <w:r w:rsidRPr="00E655B6">
        <w:rPr>
          <w:rFonts w:ascii="Times New Roman" w:hAnsi="Times New Roman"/>
          <w:bCs/>
          <w:sz w:val="28"/>
          <w:szCs w:val="28"/>
        </w:rPr>
        <w:t>П</w:t>
      </w:r>
      <w:r w:rsidRPr="00E655B6">
        <w:rPr>
          <w:rFonts w:ascii="Times New Roman" w:hAnsi="Times New Roman"/>
          <w:sz w:val="28"/>
          <w:szCs w:val="28"/>
        </w:rPr>
        <w:t>одготовка семян к посадке.</w:t>
      </w:r>
      <w:r w:rsidRPr="00E655B6">
        <w:rPr>
          <w:rFonts w:ascii="Times New Roman" w:hAnsi="Times New Roman"/>
          <w:bCs/>
          <w:sz w:val="28"/>
          <w:szCs w:val="28"/>
        </w:rPr>
        <w:t xml:space="preserve"> </w:t>
      </w:r>
      <w:r w:rsidRPr="00E655B6">
        <w:rPr>
          <w:rFonts w:ascii="Times New Roman" w:hAnsi="Times New Roman"/>
          <w:sz w:val="28"/>
          <w:szCs w:val="28"/>
        </w:rPr>
        <w:t xml:space="preserve">Посев семян. Высаживание рассады в открытый грунт. </w:t>
      </w:r>
      <w:r w:rsidRPr="00E655B6">
        <w:rPr>
          <w:rFonts w:ascii="Times New Roman" w:hAnsi="Times New Roman"/>
          <w:bCs/>
          <w:sz w:val="28"/>
          <w:szCs w:val="28"/>
        </w:rPr>
        <w:t>П</w:t>
      </w:r>
      <w:r w:rsidRPr="00E655B6">
        <w:rPr>
          <w:rFonts w:ascii="Times New Roman" w:hAnsi="Times New Roman"/>
          <w:sz w:val="28"/>
          <w:szCs w:val="28"/>
        </w:rPr>
        <w:t xml:space="preserve">олив растений. Удаление сорняков. Обрезка веток. </w:t>
      </w:r>
      <w:r w:rsidRPr="00E655B6">
        <w:rPr>
          <w:rFonts w:ascii="Times New Roman" w:hAnsi="Times New Roman"/>
          <w:bCs/>
          <w:sz w:val="28"/>
          <w:szCs w:val="28"/>
        </w:rPr>
        <w:t>В</w:t>
      </w:r>
      <w:r w:rsidRPr="00E655B6">
        <w:rPr>
          <w:rFonts w:ascii="Times New Roman" w:hAnsi="Times New Roman"/>
          <w:sz w:val="28"/>
          <w:szCs w:val="28"/>
        </w:rPr>
        <w:t>ыкапывание овощей. Срезание овощей. Подготовка овощей к хранению (очищение от земли, обрезка ботвы, просушивание).</w:t>
      </w:r>
      <w:r w:rsidRPr="00E655B6">
        <w:rPr>
          <w:rFonts w:ascii="Times New Roman" w:hAnsi="Times New Roman"/>
          <w:bCs/>
          <w:i/>
          <w:sz w:val="28"/>
          <w:szCs w:val="28"/>
        </w:rPr>
        <w:t xml:space="preserve"> </w:t>
      </w:r>
      <w:r w:rsidRPr="00E655B6">
        <w:rPr>
          <w:rFonts w:ascii="Times New Roman" w:hAnsi="Times New Roman"/>
          <w:bCs/>
          <w:sz w:val="28"/>
          <w:szCs w:val="28"/>
        </w:rPr>
        <w:t>Чистка и мытье</w:t>
      </w:r>
      <w:r w:rsidR="00806507">
        <w:rPr>
          <w:rFonts w:ascii="Times New Roman" w:hAnsi="Times New Roman"/>
          <w:sz w:val="28"/>
          <w:szCs w:val="28"/>
        </w:rPr>
        <w:t xml:space="preserve"> садового инвентаря.</w:t>
      </w:r>
    </w:p>
    <w:p w:rsidR="0076127B" w:rsidRPr="00E655B6" w:rsidRDefault="0076127B" w:rsidP="00E655B6">
      <w:pPr>
        <w:pStyle w:val="afe"/>
        <w:jc w:val="both"/>
        <w:rPr>
          <w:rFonts w:ascii="Times New Roman" w:hAnsi="Times New Roman"/>
          <w:bCs/>
          <w:i/>
          <w:sz w:val="28"/>
          <w:szCs w:val="28"/>
        </w:rPr>
      </w:pPr>
      <w:r w:rsidRPr="00E655B6">
        <w:rPr>
          <w:rFonts w:ascii="Times New Roman" w:hAnsi="Times New Roman"/>
          <w:bCs/>
          <w:i/>
          <w:sz w:val="28"/>
          <w:szCs w:val="28"/>
        </w:rPr>
        <w:lastRenderedPageBreak/>
        <w:t>Швейное дело.</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i/>
          <w:sz w:val="28"/>
          <w:szCs w:val="28"/>
        </w:rPr>
        <w:t>Ручное шитье</w:t>
      </w:r>
      <w:r w:rsidRPr="00E655B6">
        <w:rPr>
          <w:rFonts w:ascii="Times New Roman" w:hAnsi="Times New Roman"/>
          <w:sz w:val="28"/>
          <w:szCs w:val="28"/>
        </w:rPr>
        <w:t>.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w:t>
      </w:r>
      <w:r w:rsidRPr="00E655B6">
        <w:rPr>
          <w:rFonts w:ascii="Times New Roman" w:hAnsi="Times New Roman"/>
          <w:i/>
          <w:sz w:val="28"/>
          <w:szCs w:val="28"/>
        </w:rPr>
        <w:t xml:space="preserve"> </w:t>
      </w:r>
      <w:r w:rsidRPr="00E655B6">
        <w:rPr>
          <w:rFonts w:ascii="Times New Roman" w:hAnsi="Times New Roman"/>
          <w:sz w:val="28"/>
          <w:szCs w:val="28"/>
        </w:rPr>
        <w:t xml:space="preserve">(с четырьмя отверстиями, на ножке). Выполнение шва «вперед иголкой». Закрепление нити на ткани. Выполнение шва «через край».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bCs/>
          <w:i/>
          <w:sz w:val="28"/>
          <w:szCs w:val="28"/>
        </w:rPr>
        <w:t>Шитье на электрической машинке.</w:t>
      </w:r>
      <w:r w:rsidRPr="00E655B6">
        <w:rPr>
          <w:rFonts w:ascii="Times New Roman" w:hAnsi="Times New Roman"/>
          <w:i/>
          <w:sz w:val="28"/>
          <w:szCs w:val="28"/>
        </w:rPr>
        <w:t xml:space="preserve"> </w:t>
      </w:r>
      <w:r w:rsidRPr="00E655B6">
        <w:rPr>
          <w:rFonts w:ascii="Times New Roman" w:hAnsi="Times New Roman"/>
          <w:sz w:val="28"/>
          <w:szCs w:val="28"/>
        </w:rPr>
        <w:t xml:space="preserve">Различение основных частей электрической швейной машинки. Подготовка рабочего места. </w:t>
      </w:r>
      <w:r w:rsidRPr="00E655B6">
        <w:rPr>
          <w:rFonts w:ascii="Times New Roman" w:hAnsi="Times New Roman"/>
          <w:bCs/>
          <w:sz w:val="28"/>
          <w:szCs w:val="28"/>
        </w:rPr>
        <w:t>Н</w:t>
      </w:r>
      <w:r w:rsidRPr="00E655B6">
        <w:rPr>
          <w:rFonts w:ascii="Times New Roman" w:hAnsi="Times New Roman"/>
          <w:sz w:val="28"/>
          <w:szCs w:val="28"/>
        </w:rPr>
        <w:t xml:space="preserve">аматывание нити на шпульку. Вставление шпульки с ниткой в шпульный колпачок. </w:t>
      </w:r>
      <w:r w:rsidRPr="00E655B6">
        <w:rPr>
          <w:rFonts w:ascii="Times New Roman" w:hAnsi="Times New Roman"/>
          <w:bCs/>
          <w:sz w:val="28"/>
          <w:szCs w:val="28"/>
        </w:rPr>
        <w:t xml:space="preserve"> В</w:t>
      </w:r>
      <w:r w:rsidRPr="00E655B6">
        <w:rPr>
          <w:rFonts w:ascii="Times New Roman" w:hAnsi="Times New Roman"/>
          <w:sz w:val="28"/>
          <w:szCs w:val="28"/>
        </w:rPr>
        <w:t>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w:t>
      </w:r>
      <w:r w:rsidRPr="00E655B6">
        <w:rPr>
          <w:rFonts w:ascii="Times New Roman" w:hAnsi="Times New Roman"/>
          <w:bCs/>
          <w:sz w:val="28"/>
          <w:szCs w:val="28"/>
        </w:rPr>
        <w:t xml:space="preserve">, </w:t>
      </w:r>
      <w:r w:rsidRPr="00E655B6">
        <w:rPr>
          <w:rFonts w:ascii="Times New Roman" w:hAnsi="Times New Roman"/>
          <w:sz w:val="28"/>
          <w:szCs w:val="28"/>
        </w:rPr>
        <w:t>наматывание нити на шпульку</w:t>
      </w:r>
      <w:r w:rsidRPr="00E655B6">
        <w:rPr>
          <w:rFonts w:ascii="Times New Roman" w:hAnsi="Times New Roman"/>
          <w:bCs/>
          <w:sz w:val="28"/>
          <w:szCs w:val="28"/>
        </w:rPr>
        <w:t xml:space="preserve">, </w:t>
      </w:r>
      <w:r w:rsidRPr="00E655B6">
        <w:rPr>
          <w:rFonts w:ascii="Times New Roman" w:hAnsi="Times New Roman"/>
          <w:sz w:val="28"/>
          <w:szCs w:val="28"/>
        </w:rPr>
        <w:t>вставление шпульки с ниткой в шпульный колпачок</w:t>
      </w:r>
      <w:r w:rsidRPr="00E655B6">
        <w:rPr>
          <w:rFonts w:ascii="Times New Roman" w:hAnsi="Times New Roman"/>
          <w:bCs/>
          <w:sz w:val="28"/>
          <w:szCs w:val="28"/>
        </w:rPr>
        <w:t xml:space="preserve">, </w:t>
      </w:r>
      <w:r w:rsidRPr="00E655B6">
        <w:rPr>
          <w:rFonts w:ascii="Times New Roman" w:hAnsi="Times New Roman"/>
          <w:sz w:val="28"/>
          <w:szCs w:val="28"/>
        </w:rPr>
        <w:t>вставление шпульного колпачка в челнок</w:t>
      </w:r>
      <w:r w:rsidRPr="00E655B6">
        <w:rPr>
          <w:rFonts w:ascii="Times New Roman" w:hAnsi="Times New Roman"/>
          <w:bCs/>
          <w:sz w:val="28"/>
          <w:szCs w:val="28"/>
        </w:rPr>
        <w:t xml:space="preserve">, </w:t>
      </w:r>
      <w:r w:rsidRPr="00E655B6">
        <w:rPr>
          <w:rFonts w:ascii="Times New Roman" w:hAnsi="Times New Roman"/>
          <w:sz w:val="28"/>
          <w:szCs w:val="28"/>
        </w:rPr>
        <w:t>заправка верхней нити</w:t>
      </w:r>
      <w:r w:rsidRPr="00E655B6">
        <w:rPr>
          <w:rFonts w:ascii="Times New Roman" w:hAnsi="Times New Roman"/>
          <w:bCs/>
          <w:sz w:val="28"/>
          <w:szCs w:val="28"/>
        </w:rPr>
        <w:t xml:space="preserve">, </w:t>
      </w:r>
      <w:r w:rsidRPr="00E655B6">
        <w:rPr>
          <w:rFonts w:ascii="Times New Roman" w:hAnsi="Times New Roman"/>
          <w:sz w:val="28"/>
          <w:szCs w:val="28"/>
        </w:rPr>
        <w:t>вывод нижней нити наверх.</w:t>
      </w:r>
      <w:r w:rsidRPr="00E655B6">
        <w:rPr>
          <w:rFonts w:ascii="Times New Roman" w:hAnsi="Times New Roman"/>
          <w:i/>
          <w:sz w:val="28"/>
          <w:szCs w:val="28"/>
        </w:rPr>
        <w:t xml:space="preserve"> </w:t>
      </w:r>
      <w:r w:rsidRPr="00E655B6">
        <w:rPr>
          <w:rFonts w:ascii="Times New Roman" w:hAnsi="Times New Roman"/>
          <w:bCs/>
          <w:sz w:val="28"/>
          <w:szCs w:val="28"/>
        </w:rPr>
        <w:t>П</w:t>
      </w:r>
      <w:r w:rsidRPr="00E655B6">
        <w:rPr>
          <w:rFonts w:ascii="Times New Roman" w:hAnsi="Times New Roman"/>
          <w:sz w:val="28"/>
          <w:szCs w:val="28"/>
        </w:rPr>
        <w:t>одведение ткани под лапку. Опускание иголки в ткань. Соблюдение последовательности действий при подготовке к шитью: поднимание лапки</w:t>
      </w:r>
      <w:r w:rsidRPr="00E655B6">
        <w:rPr>
          <w:rFonts w:ascii="Times New Roman" w:hAnsi="Times New Roman"/>
          <w:bCs/>
          <w:sz w:val="28"/>
          <w:szCs w:val="28"/>
        </w:rPr>
        <w:t xml:space="preserve">, </w:t>
      </w:r>
      <w:r w:rsidRPr="00E655B6">
        <w:rPr>
          <w:rFonts w:ascii="Times New Roman" w:hAnsi="Times New Roman"/>
          <w:sz w:val="28"/>
          <w:szCs w:val="28"/>
        </w:rPr>
        <w:t>подведение ткани под лапку</w:t>
      </w:r>
      <w:r w:rsidRPr="00E655B6">
        <w:rPr>
          <w:rFonts w:ascii="Times New Roman" w:hAnsi="Times New Roman"/>
          <w:bCs/>
          <w:sz w:val="28"/>
          <w:szCs w:val="28"/>
        </w:rPr>
        <w:t xml:space="preserve">, </w:t>
      </w:r>
      <w:r w:rsidRPr="00E655B6">
        <w:rPr>
          <w:rFonts w:ascii="Times New Roman" w:hAnsi="Times New Roman"/>
          <w:sz w:val="28"/>
          <w:szCs w:val="28"/>
        </w:rPr>
        <w:t>опускание иголки</w:t>
      </w:r>
      <w:r w:rsidRPr="00E655B6">
        <w:rPr>
          <w:rFonts w:ascii="Times New Roman" w:hAnsi="Times New Roman"/>
          <w:bCs/>
          <w:sz w:val="28"/>
          <w:szCs w:val="28"/>
        </w:rPr>
        <w:t xml:space="preserve">, </w:t>
      </w:r>
      <w:r w:rsidRPr="00E655B6">
        <w:rPr>
          <w:rFonts w:ascii="Times New Roman" w:hAnsi="Times New Roman"/>
          <w:sz w:val="28"/>
          <w:szCs w:val="28"/>
        </w:rPr>
        <w:t>опускание лапки. Соблюдение последовательности действий при выполнении строчки: нажатие на педаль</w:t>
      </w:r>
      <w:r w:rsidRPr="00E655B6">
        <w:rPr>
          <w:rFonts w:ascii="Times New Roman" w:hAnsi="Times New Roman"/>
          <w:bCs/>
          <w:sz w:val="28"/>
          <w:szCs w:val="28"/>
        </w:rPr>
        <w:t xml:space="preserve">, </w:t>
      </w:r>
      <w:r w:rsidRPr="00E655B6">
        <w:rPr>
          <w:rFonts w:ascii="Times New Roman" w:hAnsi="Times New Roman"/>
          <w:sz w:val="28"/>
          <w:szCs w:val="28"/>
        </w:rPr>
        <w:t>регулировка ткани во время строчки</w:t>
      </w:r>
      <w:r w:rsidRPr="00E655B6">
        <w:rPr>
          <w:rFonts w:ascii="Times New Roman" w:hAnsi="Times New Roman"/>
          <w:bCs/>
          <w:sz w:val="28"/>
          <w:szCs w:val="28"/>
        </w:rPr>
        <w:t xml:space="preserve">, </w:t>
      </w:r>
      <w:r w:rsidRPr="00E655B6">
        <w:rPr>
          <w:rFonts w:ascii="Times New Roman" w:hAnsi="Times New Roman"/>
          <w:sz w:val="28"/>
          <w:szCs w:val="28"/>
        </w:rPr>
        <w:t>отпускание педали. Соблюдение последовательности действий по окончании шитья: поднятие лапки</w:t>
      </w:r>
      <w:r w:rsidRPr="00E655B6">
        <w:rPr>
          <w:rFonts w:ascii="Times New Roman" w:hAnsi="Times New Roman"/>
          <w:bCs/>
          <w:sz w:val="28"/>
          <w:szCs w:val="28"/>
        </w:rPr>
        <w:t xml:space="preserve">, </w:t>
      </w:r>
      <w:r w:rsidRPr="00E655B6">
        <w:rPr>
          <w:rFonts w:ascii="Times New Roman" w:hAnsi="Times New Roman"/>
          <w:sz w:val="28"/>
          <w:szCs w:val="28"/>
        </w:rPr>
        <w:t>поднятие иголки</w:t>
      </w:r>
      <w:r w:rsidRPr="00E655B6">
        <w:rPr>
          <w:rFonts w:ascii="Times New Roman" w:hAnsi="Times New Roman"/>
          <w:bCs/>
          <w:sz w:val="28"/>
          <w:szCs w:val="28"/>
        </w:rPr>
        <w:t xml:space="preserve">, </w:t>
      </w:r>
      <w:r w:rsidRPr="00E655B6">
        <w:rPr>
          <w:rFonts w:ascii="Times New Roman" w:hAnsi="Times New Roman"/>
          <w:sz w:val="28"/>
          <w:szCs w:val="28"/>
        </w:rPr>
        <w:t>вынимание ткани из-под лапки</w:t>
      </w:r>
      <w:r w:rsidRPr="00E655B6">
        <w:rPr>
          <w:rFonts w:ascii="Times New Roman" w:hAnsi="Times New Roman"/>
          <w:bCs/>
          <w:sz w:val="28"/>
          <w:szCs w:val="28"/>
        </w:rPr>
        <w:t xml:space="preserve">, </w:t>
      </w:r>
      <w:r w:rsidRPr="00E655B6">
        <w:rPr>
          <w:rFonts w:ascii="Times New Roman" w:hAnsi="Times New Roman"/>
          <w:sz w:val="28"/>
          <w:szCs w:val="28"/>
        </w:rPr>
        <w:t xml:space="preserve">обрезание нити. Уборка рабочего места.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bCs/>
          <w:i/>
          <w:sz w:val="28"/>
          <w:szCs w:val="28"/>
        </w:rPr>
        <w:t>Кройка и сборка изделия.</w:t>
      </w:r>
      <w:r w:rsidRPr="00E655B6">
        <w:rPr>
          <w:rFonts w:ascii="Times New Roman" w:hAnsi="Times New Roman"/>
          <w:bCs/>
          <w:sz w:val="28"/>
          <w:szCs w:val="28"/>
        </w:rPr>
        <w:t xml:space="preserve"> С</w:t>
      </w:r>
      <w:r w:rsidRPr="00E655B6">
        <w:rPr>
          <w:rFonts w:ascii="Times New Roman" w:hAnsi="Times New Roman"/>
          <w:sz w:val="28"/>
          <w:szCs w:val="28"/>
        </w:rPr>
        <w:t>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w:t>
      </w:r>
      <w:r w:rsidRPr="00E655B6">
        <w:rPr>
          <w:rFonts w:ascii="Times New Roman" w:hAnsi="Times New Roman"/>
          <w:bCs/>
          <w:i/>
          <w:sz w:val="28"/>
          <w:szCs w:val="28"/>
        </w:rPr>
        <w:t xml:space="preserve">, </w:t>
      </w:r>
      <w:r w:rsidRPr="00E655B6">
        <w:rPr>
          <w:rFonts w:ascii="Times New Roman" w:hAnsi="Times New Roman"/>
          <w:sz w:val="28"/>
          <w:szCs w:val="28"/>
        </w:rPr>
        <w:t>выполнение припуска на шов</w:t>
      </w:r>
      <w:r w:rsidRPr="00E655B6">
        <w:rPr>
          <w:rFonts w:ascii="Times New Roman" w:hAnsi="Times New Roman"/>
          <w:bCs/>
          <w:i/>
          <w:sz w:val="28"/>
          <w:szCs w:val="28"/>
        </w:rPr>
        <w:t xml:space="preserve">, </w:t>
      </w:r>
      <w:r w:rsidRPr="00E655B6">
        <w:rPr>
          <w:rFonts w:ascii="Times New Roman" w:hAnsi="Times New Roman"/>
          <w:sz w:val="28"/>
          <w:szCs w:val="28"/>
        </w:rPr>
        <w:t>снятие выкройки с ткани</w:t>
      </w:r>
      <w:r w:rsidRPr="00E655B6">
        <w:rPr>
          <w:rFonts w:ascii="Times New Roman" w:hAnsi="Times New Roman"/>
          <w:bCs/>
          <w:i/>
          <w:sz w:val="28"/>
          <w:szCs w:val="28"/>
        </w:rPr>
        <w:t xml:space="preserve">, </w:t>
      </w:r>
      <w:r w:rsidRPr="00E655B6">
        <w:rPr>
          <w:rFonts w:ascii="Times New Roman" w:hAnsi="Times New Roman"/>
          <w:sz w:val="28"/>
          <w:szCs w:val="28"/>
        </w:rPr>
        <w:t xml:space="preserve">вырезание детали изделия. Соединение деталей изделия.  </w:t>
      </w:r>
    </w:p>
    <w:p w:rsidR="0076127B" w:rsidRPr="00806507" w:rsidRDefault="0076127B" w:rsidP="00E655B6">
      <w:pPr>
        <w:pStyle w:val="afe"/>
        <w:jc w:val="both"/>
        <w:rPr>
          <w:rFonts w:ascii="Times New Roman" w:hAnsi="Times New Roman"/>
          <w:sz w:val="28"/>
          <w:szCs w:val="28"/>
        </w:rPr>
      </w:pPr>
      <w:r w:rsidRPr="00E655B6">
        <w:rPr>
          <w:rFonts w:ascii="Times New Roman" w:hAnsi="Times New Roman"/>
          <w:sz w:val="28"/>
          <w:szCs w:val="28"/>
        </w:rPr>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 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w:t>
      </w:r>
      <w:r w:rsidR="00806507">
        <w:rPr>
          <w:rFonts w:ascii="Times New Roman" w:hAnsi="Times New Roman"/>
          <w:sz w:val="28"/>
          <w:szCs w:val="28"/>
        </w:rPr>
        <w:t xml:space="preserve">ове, обработка краев изделия.  </w:t>
      </w:r>
    </w:p>
    <w:p w:rsidR="0076127B" w:rsidRPr="00E655B6" w:rsidRDefault="0076127B" w:rsidP="00E655B6">
      <w:pPr>
        <w:pStyle w:val="afe"/>
        <w:jc w:val="both"/>
        <w:rPr>
          <w:rFonts w:ascii="Times New Roman" w:hAnsi="Times New Roman"/>
          <w:spacing w:val="2"/>
          <w:sz w:val="28"/>
          <w:szCs w:val="28"/>
        </w:rPr>
      </w:pPr>
      <w:r w:rsidRPr="00E655B6">
        <w:rPr>
          <w:rFonts w:ascii="Times New Roman" w:hAnsi="Times New Roman"/>
          <w:spacing w:val="2"/>
          <w:sz w:val="28"/>
          <w:szCs w:val="28"/>
        </w:rPr>
        <w:t>ПРОГРАММЫ КОРРЕКЦИОННЫХ КУРСОВ</w:t>
      </w:r>
    </w:p>
    <w:p w:rsidR="0076127B" w:rsidRPr="00E655B6" w:rsidRDefault="0076127B" w:rsidP="00E655B6">
      <w:pPr>
        <w:pStyle w:val="afe"/>
        <w:jc w:val="both"/>
        <w:rPr>
          <w:rFonts w:ascii="Times New Roman" w:hAnsi="Times New Roman"/>
          <w:i/>
          <w:sz w:val="28"/>
          <w:szCs w:val="28"/>
        </w:rPr>
      </w:pPr>
      <w:r w:rsidRPr="00E655B6">
        <w:rPr>
          <w:rFonts w:ascii="Times New Roman" w:hAnsi="Times New Roman"/>
          <w:sz w:val="28"/>
          <w:szCs w:val="28"/>
          <w:lang w:val="en-US"/>
        </w:rPr>
        <w:t>I</w:t>
      </w:r>
      <w:r w:rsidRPr="00E655B6">
        <w:rPr>
          <w:rFonts w:ascii="Times New Roman" w:hAnsi="Times New Roman"/>
          <w:sz w:val="28"/>
          <w:szCs w:val="28"/>
        </w:rPr>
        <w:t>. СЕНСОРНОЕ РАЗВИТИЕ</w:t>
      </w:r>
      <w:r w:rsidRPr="00E655B6">
        <w:rPr>
          <w:rFonts w:ascii="Times New Roman" w:hAnsi="Times New Roman"/>
          <w:i/>
          <w:sz w:val="28"/>
          <w:szCs w:val="28"/>
        </w:rPr>
        <w:t>.</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Пояснительная записка.</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w:t>
      </w:r>
      <w:r w:rsidRPr="00E655B6">
        <w:rPr>
          <w:rFonts w:ascii="Times New Roman" w:hAnsi="Times New Roman"/>
          <w:sz w:val="28"/>
          <w:szCs w:val="28"/>
        </w:rPr>
        <w:lastRenderedPageBreak/>
        <w:t>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ab/>
        <w:t xml:space="preserve">Целью обучения является обогащение чувственного опыта в процессе целенаправленного систематического воздействия на сохранные анализаторы.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ab/>
        <w:t xml:space="preserve">Программно-методический материал включает </w:t>
      </w:r>
      <w:r w:rsidRPr="00E655B6">
        <w:rPr>
          <w:rFonts w:ascii="Times New Roman" w:hAnsi="Times New Roman"/>
          <w:bCs/>
          <w:sz w:val="28"/>
          <w:szCs w:val="28"/>
        </w:rPr>
        <w:t>5 разделов</w:t>
      </w:r>
      <w:r w:rsidRPr="00E655B6">
        <w:rPr>
          <w:rFonts w:ascii="Times New Roman" w:hAnsi="Times New Roman"/>
          <w:sz w:val="28"/>
          <w:szCs w:val="28"/>
        </w:rPr>
        <w:t>: «Зрительное восприятие», «Слуховое восприятие», «Кинестетическое восприятие», «Восприятие запаха», «Восприятие вкуса».</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ab/>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ab/>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w:t>
      </w:r>
      <w:r w:rsidR="00806507">
        <w:rPr>
          <w:rFonts w:ascii="Times New Roman" w:hAnsi="Times New Roman"/>
          <w:sz w:val="28"/>
          <w:szCs w:val="28"/>
        </w:rPr>
        <w:t>обаночек, вибромассажеры и т.д.</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Примерное содержание коррекционных занятий</w:t>
      </w:r>
    </w:p>
    <w:p w:rsidR="0076127B" w:rsidRPr="00E655B6" w:rsidRDefault="0076127B" w:rsidP="00E655B6">
      <w:pPr>
        <w:pStyle w:val="afe"/>
        <w:jc w:val="both"/>
        <w:rPr>
          <w:rFonts w:ascii="Times New Roman" w:hAnsi="Times New Roman"/>
          <w:bCs/>
          <w:sz w:val="28"/>
          <w:szCs w:val="28"/>
        </w:rPr>
      </w:pPr>
      <w:r w:rsidRPr="00E655B6">
        <w:rPr>
          <w:rFonts w:ascii="Times New Roman" w:hAnsi="Times New Roman"/>
          <w:bCs/>
          <w:i/>
          <w:sz w:val="28"/>
          <w:szCs w:val="28"/>
        </w:rPr>
        <w:t>Зрительное восприятие</w:t>
      </w:r>
      <w:r w:rsidRPr="00E655B6">
        <w:rPr>
          <w:rFonts w:ascii="Times New Roman" w:hAnsi="Times New Roman"/>
          <w:bCs/>
          <w:sz w:val="28"/>
          <w:szCs w:val="28"/>
        </w:rPr>
        <w:t>.</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bCs/>
          <w:sz w:val="28"/>
          <w:szCs w:val="28"/>
        </w:rPr>
        <w:t>Ф</w:t>
      </w:r>
      <w:r w:rsidRPr="00E655B6">
        <w:rPr>
          <w:rFonts w:ascii="Times New Roman" w:hAnsi="Times New Roman"/>
          <w:sz w:val="28"/>
          <w:szCs w:val="28"/>
        </w:rPr>
        <w:t>иксация взгляда на лице человека.</w:t>
      </w:r>
      <w:r w:rsidRPr="00E655B6">
        <w:rPr>
          <w:rFonts w:ascii="Times New Roman" w:hAnsi="Times New Roman"/>
          <w:i/>
          <w:iCs/>
          <w:sz w:val="28"/>
          <w:szCs w:val="28"/>
        </w:rPr>
        <w:t xml:space="preserve"> </w:t>
      </w:r>
      <w:r w:rsidRPr="00E655B6">
        <w:rPr>
          <w:rFonts w:ascii="Times New Roman" w:hAnsi="Times New Roman"/>
          <w:iCs/>
          <w:sz w:val="28"/>
          <w:szCs w:val="28"/>
        </w:rPr>
        <w:t>Ф</w:t>
      </w:r>
      <w:r w:rsidRPr="00E655B6">
        <w:rPr>
          <w:rFonts w:ascii="Times New Roman" w:hAnsi="Times New Roman"/>
          <w:sz w:val="28"/>
          <w:szCs w:val="28"/>
        </w:rPr>
        <w:t xml:space="preserve">иксация взгляда на </w:t>
      </w:r>
      <w:r w:rsidRPr="00E655B6">
        <w:rPr>
          <w:rFonts w:ascii="Times New Roman" w:hAnsi="Times New Roman"/>
          <w:bCs/>
          <w:sz w:val="28"/>
          <w:szCs w:val="28"/>
        </w:rPr>
        <w:t>неподвижном с</w:t>
      </w:r>
      <w:r w:rsidRPr="00E655B6">
        <w:rPr>
          <w:rFonts w:ascii="Times New Roman" w:hAnsi="Times New Roman"/>
          <w:sz w:val="28"/>
          <w:szCs w:val="28"/>
        </w:rPr>
        <w:t xml:space="preserve">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w:t>
      </w:r>
      <w:r w:rsidRPr="00E655B6">
        <w:rPr>
          <w:rFonts w:ascii="Times New Roman" w:hAnsi="Times New Roman"/>
          <w:iCs/>
          <w:sz w:val="28"/>
          <w:szCs w:val="28"/>
        </w:rPr>
        <w:t>П</w:t>
      </w:r>
      <w:r w:rsidRPr="00E655B6">
        <w:rPr>
          <w:rFonts w:ascii="Times New Roman" w:hAnsi="Times New Roman"/>
          <w:sz w:val="28"/>
          <w:szCs w:val="28"/>
        </w:rPr>
        <w:t>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i/>
          <w:sz w:val="28"/>
          <w:szCs w:val="28"/>
        </w:rPr>
        <w:t>Слуховое восприятие</w:t>
      </w:r>
      <w:r w:rsidRPr="00E655B6">
        <w:rPr>
          <w:rFonts w:ascii="Times New Roman" w:hAnsi="Times New Roman"/>
          <w:sz w:val="28"/>
          <w:szCs w:val="28"/>
        </w:rPr>
        <w:t>.</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Pr="00E655B6">
        <w:rPr>
          <w:rFonts w:ascii="Times New Roman" w:hAnsi="Times New Roman"/>
          <w:i/>
          <w:iCs/>
          <w:sz w:val="28"/>
          <w:szCs w:val="28"/>
        </w:rPr>
        <w:t xml:space="preserve"> </w:t>
      </w:r>
      <w:r w:rsidRPr="00E655B6">
        <w:rPr>
          <w:rFonts w:ascii="Times New Roman" w:hAnsi="Times New Roman"/>
          <w:iCs/>
          <w:sz w:val="28"/>
          <w:szCs w:val="28"/>
        </w:rPr>
        <w:t>Л</w:t>
      </w:r>
      <w:r w:rsidRPr="00E655B6">
        <w:rPr>
          <w:rFonts w:ascii="Times New Roman" w:hAnsi="Times New Roman"/>
          <w:sz w:val="28"/>
          <w:szCs w:val="28"/>
        </w:rPr>
        <w:t>окализация неподвижного удаленного источника звука.</w:t>
      </w:r>
      <w:r w:rsidRPr="00E655B6">
        <w:rPr>
          <w:rFonts w:ascii="Times New Roman" w:hAnsi="Times New Roman"/>
          <w:i/>
          <w:iCs/>
          <w:sz w:val="28"/>
          <w:szCs w:val="28"/>
        </w:rPr>
        <w:t xml:space="preserve"> </w:t>
      </w:r>
      <w:r w:rsidRPr="00E655B6">
        <w:rPr>
          <w:rFonts w:ascii="Times New Roman" w:hAnsi="Times New Roman"/>
          <w:iCs/>
          <w:sz w:val="28"/>
          <w:szCs w:val="28"/>
        </w:rPr>
        <w:t>С</w:t>
      </w:r>
      <w:r w:rsidRPr="00E655B6">
        <w:rPr>
          <w:rFonts w:ascii="Times New Roman" w:hAnsi="Times New Roman"/>
          <w:sz w:val="28"/>
          <w:szCs w:val="28"/>
        </w:rPr>
        <w:t xml:space="preserve">оотнесение звука с его источником. Нахождение одинаковых по звучанию объектов.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i/>
          <w:sz w:val="28"/>
          <w:szCs w:val="28"/>
        </w:rPr>
        <w:t>Кинестетическое восприятие</w:t>
      </w:r>
      <w:r w:rsidRPr="00E655B6">
        <w:rPr>
          <w:rFonts w:ascii="Times New Roman" w:hAnsi="Times New Roman"/>
          <w:sz w:val="28"/>
          <w:szCs w:val="28"/>
        </w:rPr>
        <w:t>.</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bCs/>
          <w:sz w:val="28"/>
          <w:szCs w:val="28"/>
        </w:rPr>
        <w:t>Эмоционально-двигательная</w:t>
      </w:r>
      <w:r w:rsidRPr="00E655B6">
        <w:rPr>
          <w:rFonts w:ascii="Times New Roman" w:hAnsi="Times New Roman"/>
          <w:sz w:val="28"/>
          <w:szCs w:val="28"/>
        </w:rPr>
        <w:t xml:space="preserve"> реакция на прикосновения человека.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E655B6">
        <w:rPr>
          <w:rFonts w:ascii="Times New Roman" w:hAnsi="Times New Roman"/>
          <w:iCs/>
          <w:sz w:val="28"/>
          <w:szCs w:val="28"/>
        </w:rPr>
        <w:t xml:space="preserve">, </w:t>
      </w:r>
      <w:r w:rsidRPr="00E655B6">
        <w:rPr>
          <w:rFonts w:ascii="Times New Roman" w:hAnsi="Times New Roman"/>
          <w:sz w:val="28"/>
          <w:szCs w:val="28"/>
        </w:rPr>
        <w:t>вязкости (жидкий, густой, сыпучий).</w:t>
      </w:r>
      <w:r w:rsidRPr="00E655B6">
        <w:rPr>
          <w:rFonts w:ascii="Times New Roman" w:hAnsi="Times New Roman"/>
          <w:i/>
          <w:iCs/>
          <w:sz w:val="28"/>
          <w:szCs w:val="28"/>
        </w:rPr>
        <w:t xml:space="preserve"> </w:t>
      </w:r>
      <w:r w:rsidRPr="00E655B6">
        <w:rPr>
          <w:rFonts w:ascii="Times New Roman" w:hAnsi="Times New Roman"/>
          <w:sz w:val="28"/>
          <w:szCs w:val="28"/>
        </w:rPr>
        <w:t>Реакция на вибрацию, исходящую от объектов.</w:t>
      </w:r>
      <w:r w:rsidRPr="00E655B6">
        <w:rPr>
          <w:rFonts w:ascii="Times New Roman" w:hAnsi="Times New Roman"/>
          <w:iCs/>
          <w:sz w:val="28"/>
          <w:szCs w:val="28"/>
        </w:rPr>
        <w:t xml:space="preserve"> </w:t>
      </w:r>
      <w:r w:rsidRPr="00E655B6">
        <w:rPr>
          <w:rFonts w:ascii="Times New Roman" w:hAnsi="Times New Roman"/>
          <w:sz w:val="28"/>
          <w:szCs w:val="28"/>
        </w:rPr>
        <w:t>Реакция на давление на поверхность тела.</w:t>
      </w:r>
      <w:r w:rsidRPr="00E655B6">
        <w:rPr>
          <w:rFonts w:ascii="Times New Roman" w:hAnsi="Times New Roman"/>
          <w:iCs/>
          <w:sz w:val="28"/>
          <w:szCs w:val="28"/>
        </w:rPr>
        <w:t xml:space="preserve"> </w:t>
      </w:r>
      <w:r w:rsidRPr="00E655B6">
        <w:rPr>
          <w:rFonts w:ascii="Times New Roman" w:hAnsi="Times New Roman"/>
          <w:sz w:val="28"/>
          <w:szCs w:val="28"/>
        </w:rPr>
        <w:t>Реакция на горизонтальное</w:t>
      </w:r>
      <w:r w:rsidRPr="00E655B6">
        <w:rPr>
          <w:rFonts w:ascii="Times New Roman" w:hAnsi="Times New Roman"/>
          <w:iCs/>
          <w:sz w:val="28"/>
          <w:szCs w:val="28"/>
        </w:rPr>
        <w:t xml:space="preserve"> (</w:t>
      </w:r>
      <w:r w:rsidRPr="00E655B6">
        <w:rPr>
          <w:rFonts w:ascii="Times New Roman" w:hAnsi="Times New Roman"/>
          <w:sz w:val="28"/>
          <w:szCs w:val="28"/>
        </w:rPr>
        <w:t xml:space="preserve">вертикальное) положение тела. </w:t>
      </w:r>
      <w:r w:rsidRPr="00E655B6">
        <w:rPr>
          <w:rFonts w:ascii="Times New Roman" w:hAnsi="Times New Roman"/>
          <w:bCs/>
          <w:sz w:val="28"/>
          <w:szCs w:val="28"/>
        </w:rPr>
        <w:t xml:space="preserve">Реакция на положение </w:t>
      </w:r>
      <w:r w:rsidRPr="00E655B6">
        <w:rPr>
          <w:rFonts w:ascii="Times New Roman" w:hAnsi="Times New Roman"/>
          <w:sz w:val="28"/>
          <w:szCs w:val="28"/>
        </w:rPr>
        <w:t>частей тела</w:t>
      </w:r>
      <w:r w:rsidRPr="00E655B6">
        <w:rPr>
          <w:rFonts w:ascii="Times New Roman" w:hAnsi="Times New Roman"/>
          <w:iCs/>
          <w:sz w:val="28"/>
          <w:szCs w:val="28"/>
        </w:rPr>
        <w:t xml:space="preserve">. </w:t>
      </w:r>
      <w:r w:rsidRPr="00E655B6">
        <w:rPr>
          <w:rFonts w:ascii="Times New Roman" w:hAnsi="Times New Roman"/>
          <w:sz w:val="28"/>
          <w:szCs w:val="28"/>
        </w:rPr>
        <w:t>Реакция на соприкосновение тела с разными видами поверхностей.</w:t>
      </w:r>
      <w:r w:rsidRPr="00E655B6">
        <w:rPr>
          <w:rFonts w:ascii="Times New Roman" w:hAnsi="Times New Roman"/>
          <w:i/>
          <w:iCs/>
          <w:sz w:val="28"/>
          <w:szCs w:val="28"/>
        </w:rPr>
        <w:t xml:space="preserve"> </w:t>
      </w:r>
      <w:r w:rsidRPr="00E655B6">
        <w:rPr>
          <w:rFonts w:ascii="Times New Roman" w:hAnsi="Times New Roman"/>
          <w:sz w:val="28"/>
          <w:szCs w:val="28"/>
        </w:rPr>
        <w:t xml:space="preserve">Различение материалов (дерево, металл, клейстер, крупа, вода и др.) по температуре (холодный,  горячий), </w:t>
      </w:r>
      <w:r w:rsidRPr="00E655B6">
        <w:rPr>
          <w:rFonts w:ascii="Times New Roman" w:hAnsi="Times New Roman"/>
          <w:sz w:val="28"/>
          <w:szCs w:val="28"/>
        </w:rPr>
        <w:lastRenderedPageBreak/>
        <w:t xml:space="preserve">фактуре (гладкий, шероховатый), влажности (мокрый, сухой), вязкости (жидкий, густой).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i/>
          <w:sz w:val="28"/>
          <w:szCs w:val="28"/>
        </w:rPr>
        <w:t>Восприятие запаха</w:t>
      </w:r>
      <w:r w:rsidRPr="00E655B6">
        <w:rPr>
          <w:rFonts w:ascii="Times New Roman" w:hAnsi="Times New Roman"/>
          <w:sz w:val="28"/>
          <w:szCs w:val="28"/>
        </w:rPr>
        <w:t>.</w:t>
      </w:r>
    </w:p>
    <w:p w:rsidR="0076127B" w:rsidRPr="00806507" w:rsidRDefault="0076127B" w:rsidP="00E655B6">
      <w:pPr>
        <w:pStyle w:val="afe"/>
        <w:jc w:val="both"/>
        <w:rPr>
          <w:rFonts w:ascii="Times New Roman" w:hAnsi="Times New Roman"/>
          <w:sz w:val="28"/>
          <w:szCs w:val="28"/>
        </w:rPr>
      </w:pPr>
      <w:r w:rsidRPr="00E655B6">
        <w:rPr>
          <w:rFonts w:ascii="Times New Roman" w:hAnsi="Times New Roman"/>
          <w:sz w:val="28"/>
          <w:szCs w:val="28"/>
        </w:rPr>
        <w:t>Реакция на запахи. Узнавание (различение) объектов по запаху (л</w:t>
      </w:r>
      <w:r w:rsidR="00806507">
        <w:rPr>
          <w:rFonts w:ascii="Times New Roman" w:hAnsi="Times New Roman"/>
          <w:sz w:val="28"/>
          <w:szCs w:val="28"/>
        </w:rPr>
        <w:t xml:space="preserve">имон, банан, хвоя, кофе и др.)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i/>
          <w:sz w:val="28"/>
          <w:szCs w:val="28"/>
        </w:rPr>
        <w:t>Восприятие вкуса</w:t>
      </w:r>
      <w:r w:rsidRPr="00E655B6">
        <w:rPr>
          <w:rFonts w:ascii="Times New Roman" w:hAnsi="Times New Roman"/>
          <w:sz w:val="28"/>
          <w:szCs w:val="28"/>
        </w:rPr>
        <w:t>.</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и др.). Узнавание (различение) основных вкусовых качеств продуктов (горьк</w:t>
      </w:r>
      <w:r w:rsidR="00806507">
        <w:rPr>
          <w:rFonts w:ascii="Times New Roman" w:hAnsi="Times New Roman"/>
          <w:sz w:val="28"/>
          <w:szCs w:val="28"/>
        </w:rPr>
        <w:t xml:space="preserve">ий, сладкий, кислый, соленый).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lang w:val="en-US"/>
        </w:rPr>
        <w:t>II</w:t>
      </w:r>
      <w:r w:rsidRPr="00E655B6">
        <w:rPr>
          <w:rFonts w:ascii="Times New Roman" w:hAnsi="Times New Roman"/>
          <w:sz w:val="28"/>
          <w:szCs w:val="28"/>
        </w:rPr>
        <w:t>. ПРЕДМЕТНО-ПРАКТИЧЕСКИЕ ДЕЙСТВИЯ</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Пояснительная записка.</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ab/>
        <w:t>Целью обучения является формирование целенаправленных произвольных действий с различными предметами и материалами.</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ab/>
        <w:t xml:space="preserve">Программно-методический материал включает </w:t>
      </w:r>
      <w:r w:rsidRPr="00E655B6">
        <w:rPr>
          <w:rFonts w:ascii="Times New Roman" w:hAnsi="Times New Roman"/>
          <w:bCs/>
          <w:sz w:val="28"/>
          <w:szCs w:val="28"/>
        </w:rPr>
        <w:t>2 раздела</w:t>
      </w:r>
      <w:r w:rsidRPr="00E655B6">
        <w:rPr>
          <w:rFonts w:ascii="Times New Roman" w:hAnsi="Times New Roman"/>
          <w:sz w:val="28"/>
          <w:szCs w:val="28"/>
        </w:rPr>
        <w:t>: «Действия с материалами», «Действия с предметами».</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ab/>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Материально-техническое оснащение учебного предмета </w:t>
      </w:r>
      <w:r w:rsidRPr="00E655B6">
        <w:rPr>
          <w:rFonts w:ascii="Times New Roman" w:hAnsi="Times New Roman"/>
          <w:bCs/>
          <w:sz w:val="28"/>
          <w:szCs w:val="28"/>
        </w:rPr>
        <w:t xml:space="preserve">«Предметно-практические действия» </w:t>
      </w:r>
      <w:r w:rsidRPr="00E655B6">
        <w:rPr>
          <w:rFonts w:ascii="Times New Roman" w:hAnsi="Times New Roman"/>
          <w:sz w:val="28"/>
          <w:szCs w:val="28"/>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w:t>
      </w:r>
      <w:r w:rsidR="00806507">
        <w:rPr>
          <w:rFonts w:ascii="Times New Roman" w:hAnsi="Times New Roman"/>
          <w:sz w:val="28"/>
          <w:szCs w:val="28"/>
        </w:rPr>
        <w:t>чики одинаковой величины) и др.</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Примерное содержание коррекционных занятий</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i/>
          <w:sz w:val="28"/>
          <w:szCs w:val="28"/>
        </w:rPr>
        <w:t>Действия с материалами</w:t>
      </w:r>
      <w:r w:rsidRPr="00E655B6">
        <w:rPr>
          <w:rFonts w:ascii="Times New Roman" w:hAnsi="Times New Roman"/>
          <w:sz w:val="28"/>
          <w:szCs w:val="28"/>
        </w:rPr>
        <w:t>.</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Сминание материала </w:t>
      </w:r>
      <w:r w:rsidRPr="00E655B6">
        <w:rPr>
          <w:rFonts w:ascii="Times New Roman" w:hAnsi="Times New Roman"/>
          <w:bCs/>
          <w:sz w:val="28"/>
          <w:szCs w:val="28"/>
        </w:rPr>
        <w:t xml:space="preserve">(салфетки, туалетная бумага, бумажные полотенца, газета, цветная, папиросная бумага, калька и др.) двумя руками (одной рукой, пальцами). </w:t>
      </w:r>
      <w:r w:rsidRPr="00E655B6">
        <w:rPr>
          <w:rFonts w:ascii="Times New Roman" w:hAnsi="Times New Roman"/>
          <w:sz w:val="28"/>
          <w:szCs w:val="28"/>
        </w:rPr>
        <w:t xml:space="preserve">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w:t>
      </w:r>
      <w:r w:rsidRPr="00E655B6">
        <w:rPr>
          <w:rFonts w:ascii="Times New Roman" w:hAnsi="Times New Roman"/>
          <w:sz w:val="28"/>
          <w:szCs w:val="28"/>
        </w:rPr>
        <w:lastRenderedPageBreak/>
        <w:t xml:space="preserve">использованием инструмента (лопатка, стаканчик и др.). Переливание материала (вода) двумя руками (с использованием инструмента (стаканчик, ложка и др.)). </w:t>
      </w:r>
      <w:r w:rsidRPr="00E655B6">
        <w:rPr>
          <w:rFonts w:ascii="Times New Roman" w:hAnsi="Times New Roman"/>
          <w:bCs/>
          <w:sz w:val="28"/>
          <w:szCs w:val="28"/>
        </w:rPr>
        <w:t>Наматывание материала</w:t>
      </w:r>
      <w:r w:rsidRPr="00E655B6">
        <w:rPr>
          <w:rFonts w:ascii="Times New Roman" w:hAnsi="Times New Roman"/>
          <w:sz w:val="28"/>
          <w:szCs w:val="28"/>
        </w:rPr>
        <w:t xml:space="preserve"> (бельевая веревка, шпагат, шерстяные нитки, шнур и др.).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i/>
          <w:sz w:val="28"/>
          <w:szCs w:val="28"/>
        </w:rPr>
        <w:t>Действия с предметами.</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Захватывание,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w:t>
      </w:r>
      <w:r w:rsidRPr="00E655B6">
        <w:rPr>
          <w:rFonts w:ascii="Times New Roman" w:hAnsi="Times New Roman"/>
          <w:bCs/>
          <w:sz w:val="28"/>
          <w:szCs w:val="28"/>
        </w:rPr>
        <w:t>Толкание предмета от себя (</w:t>
      </w:r>
      <w:r w:rsidRPr="00E655B6">
        <w:rPr>
          <w:rFonts w:ascii="Times New Roman" w:hAnsi="Times New Roman"/>
          <w:sz w:val="28"/>
          <w:szCs w:val="28"/>
        </w:rPr>
        <w:t>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w:t>
      </w:r>
      <w:r w:rsidR="00806507">
        <w:rPr>
          <w:rFonts w:ascii="Times New Roman" w:hAnsi="Times New Roman"/>
          <w:sz w:val="28"/>
          <w:szCs w:val="28"/>
        </w:rPr>
        <w:t>сины и др.) на стержень (нить).</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lang w:val="en-US"/>
        </w:rPr>
        <w:t>III</w:t>
      </w:r>
      <w:r w:rsidRPr="00E655B6">
        <w:rPr>
          <w:rFonts w:ascii="Times New Roman" w:hAnsi="Times New Roman"/>
          <w:sz w:val="28"/>
          <w:szCs w:val="28"/>
        </w:rPr>
        <w:t>. ДВИГАТЕЛЬНОЕ РАЗВИТИЕ</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Пояснительная записка.</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lastRenderedPageBreak/>
        <w:t>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Примерное содержание коррекционных занятий</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 «круговые». Выполнение движений пальцами рук: сгибание /разгибание фаланг пальцев, сгибание пальцев в кулак /разгибание. Выполнение движений плечами.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Вставание на колени из положения «сидя на пятках». Стояние на коленях. Ходьба на коленях. Вставание из положения «стоя на коленях». Стояние с опорой (вертикализатор, костыли, трость и др.),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w:t>
      </w:r>
      <w:r w:rsidR="00806507">
        <w:rPr>
          <w:rFonts w:ascii="Times New Roman" w:hAnsi="Times New Roman"/>
          <w:sz w:val="28"/>
          <w:szCs w:val="28"/>
        </w:rPr>
        <w:t xml:space="preserve"> нескольких шагов, с разбега).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lang w:val="en-US"/>
        </w:rPr>
        <w:t>IV</w:t>
      </w:r>
      <w:r w:rsidRPr="00E655B6">
        <w:rPr>
          <w:rFonts w:ascii="Times New Roman" w:hAnsi="Times New Roman"/>
          <w:sz w:val="28"/>
          <w:szCs w:val="28"/>
        </w:rPr>
        <w:t>. АЛЬТЕРНАТИВНАЯ И ДОПОЛНИТЕЛЬНАЯ КОММУНИКАЦИЯ</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Пояснительная записка.</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У ребенка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w:t>
      </w:r>
      <w:r w:rsidRPr="00E655B6">
        <w:rPr>
          <w:rFonts w:ascii="Times New Roman" w:hAnsi="Times New Roman"/>
          <w:sz w:val="28"/>
          <w:szCs w:val="28"/>
        </w:rPr>
        <w:lastRenderedPageBreak/>
        <w:t>коммуникации и использование его для решения соответствующих возрасту житейских задач.</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Техническое оснащение включает: предметы, графические изображения, знаковые системы,  </w:t>
      </w:r>
      <w:r w:rsidRPr="00E655B6">
        <w:rPr>
          <w:rFonts w:ascii="Times New Roman" w:eastAsia="ArialMT" w:hAnsi="Times New Roman"/>
          <w:sz w:val="28"/>
          <w:szCs w:val="28"/>
        </w:rPr>
        <w:t xml:space="preserve">таблицы букв, </w:t>
      </w:r>
      <w:r w:rsidRPr="00E655B6">
        <w:rPr>
          <w:rFonts w:ascii="Times New Roman" w:hAnsi="Times New Roman"/>
          <w:sz w:val="28"/>
          <w:szCs w:val="28"/>
        </w:rPr>
        <w:t xml:space="preserve">карточки с напечатанными словами, наборы букв, коммуникативные таблицы и коммуникативные тетради, записывающие и воспроизводящие устройства </w:t>
      </w:r>
      <w:r w:rsidRPr="00E655B6">
        <w:rPr>
          <w:rFonts w:ascii="Times New Roman" w:hAnsi="Times New Roman"/>
          <w:bCs/>
          <w:sz w:val="28"/>
          <w:szCs w:val="28"/>
        </w:rPr>
        <w:t xml:space="preserve">и синтезирующие речь устройства </w:t>
      </w:r>
      <w:r w:rsidRPr="00E655B6">
        <w:rPr>
          <w:rFonts w:ascii="Times New Roman" w:eastAsia="ArialMT" w:hAnsi="Times New Roman"/>
          <w:sz w:val="28"/>
          <w:szCs w:val="28"/>
        </w:rPr>
        <w:t>(планшетный компьютер) и др.</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Примерное содержание коррекционных занятий</w:t>
      </w:r>
    </w:p>
    <w:p w:rsidR="0076127B" w:rsidRPr="00E655B6" w:rsidRDefault="0076127B" w:rsidP="00E655B6">
      <w:pPr>
        <w:pStyle w:val="afe"/>
        <w:jc w:val="both"/>
        <w:rPr>
          <w:rFonts w:ascii="Times New Roman" w:hAnsi="Times New Roman"/>
          <w:i/>
          <w:sz w:val="28"/>
          <w:szCs w:val="28"/>
        </w:rPr>
      </w:pPr>
      <w:r w:rsidRPr="00E655B6">
        <w:rPr>
          <w:rFonts w:ascii="Times New Roman" w:hAnsi="Times New Roman"/>
          <w:i/>
          <w:sz w:val="28"/>
          <w:szCs w:val="28"/>
        </w:rPr>
        <w:t>Коммуникация с использованием невербальных средств</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76127B" w:rsidRPr="00806507" w:rsidRDefault="0076127B" w:rsidP="00E655B6">
      <w:pPr>
        <w:pStyle w:val="afe"/>
        <w:jc w:val="both"/>
        <w:rPr>
          <w:rFonts w:ascii="Times New Roman" w:hAnsi="Times New Roman"/>
          <w:i/>
          <w:sz w:val="28"/>
          <w:szCs w:val="28"/>
          <w:u w:val="single"/>
        </w:rPr>
      </w:pPr>
      <w:r w:rsidRPr="00E655B6">
        <w:rPr>
          <w:rFonts w:ascii="Times New Roman" w:hAnsi="Times New Roman"/>
          <w:sz w:val="28"/>
          <w:szCs w:val="28"/>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благодарности, приветствие (прощание), обращение за помощью, ответы на вопросы, задавание вопросов, рассказывание с  использованием </w:t>
      </w:r>
      <w:r w:rsidRPr="00E655B6">
        <w:rPr>
          <w:rFonts w:ascii="Times New Roman" w:eastAsia="ArialMT" w:hAnsi="Times New Roman"/>
          <w:sz w:val="28"/>
          <w:szCs w:val="28"/>
        </w:rPr>
        <w:t>компьютера (планшетного компьютера).</w:t>
      </w:r>
    </w:p>
    <w:p w:rsidR="0076127B" w:rsidRPr="00E655B6" w:rsidRDefault="0076127B" w:rsidP="00E655B6">
      <w:pPr>
        <w:pStyle w:val="afe"/>
        <w:jc w:val="both"/>
        <w:rPr>
          <w:rFonts w:ascii="Times New Roman" w:hAnsi="Times New Roman"/>
          <w:i/>
          <w:sz w:val="28"/>
          <w:szCs w:val="28"/>
        </w:rPr>
      </w:pPr>
      <w:r w:rsidRPr="00E655B6">
        <w:rPr>
          <w:rFonts w:ascii="Times New Roman" w:hAnsi="Times New Roman"/>
          <w:i/>
          <w:sz w:val="28"/>
          <w:szCs w:val="28"/>
        </w:rPr>
        <w:t>Развитие речи средствами невербальной коммуникации</w:t>
      </w:r>
    </w:p>
    <w:p w:rsidR="0076127B" w:rsidRPr="00E655B6" w:rsidRDefault="0076127B" w:rsidP="00E655B6">
      <w:pPr>
        <w:pStyle w:val="afe"/>
        <w:jc w:val="both"/>
        <w:rPr>
          <w:rFonts w:ascii="Times New Roman" w:hAnsi="Times New Roman"/>
          <w:i/>
          <w:sz w:val="28"/>
          <w:szCs w:val="28"/>
        </w:rPr>
      </w:pPr>
      <w:r w:rsidRPr="00E655B6">
        <w:rPr>
          <w:rFonts w:ascii="Times New Roman" w:hAnsi="Times New Roman"/>
          <w:i/>
          <w:sz w:val="28"/>
          <w:szCs w:val="28"/>
        </w:rPr>
        <w:t>Импрессивная речь</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bCs/>
          <w:kern w:val="2"/>
          <w:sz w:val="28"/>
          <w:szCs w:val="28"/>
        </w:rPr>
        <w:t xml:space="preserve">Понимание простых по звуковому составу слов </w:t>
      </w:r>
      <w:r w:rsidRPr="00E655B6">
        <w:rPr>
          <w:rFonts w:ascii="Times New Roman" w:hAnsi="Times New Roman"/>
          <w:color w:val="000000"/>
          <w:sz w:val="28"/>
          <w:szCs w:val="28"/>
        </w:rPr>
        <w:t>(мама, папа, дядя и др.).</w:t>
      </w:r>
      <w:r w:rsidRPr="00E655B6">
        <w:rPr>
          <w:rFonts w:ascii="Times New Roman" w:hAnsi="Times New Roman"/>
          <w:sz w:val="28"/>
          <w:szCs w:val="28"/>
        </w:rPr>
        <w:t xml:space="preserve"> </w:t>
      </w:r>
      <w:r w:rsidRPr="00E655B6">
        <w:rPr>
          <w:rFonts w:ascii="Times New Roman" w:hAnsi="Times New Roman"/>
          <w:bCs/>
          <w:kern w:val="2"/>
          <w:sz w:val="28"/>
          <w:szCs w:val="28"/>
        </w:rPr>
        <w:t>Реагирование на собственное имя.</w:t>
      </w:r>
      <w:r w:rsidRPr="00E655B6">
        <w:rPr>
          <w:rFonts w:ascii="Times New Roman" w:hAnsi="Times New Roman"/>
          <w:sz w:val="28"/>
          <w:szCs w:val="28"/>
        </w:rPr>
        <w:t xml:space="preserve"> </w:t>
      </w:r>
      <w:r w:rsidRPr="00E655B6">
        <w:rPr>
          <w:rFonts w:ascii="Times New Roman" w:hAnsi="Times New Roman"/>
          <w:bCs/>
          <w:kern w:val="2"/>
          <w:sz w:val="28"/>
          <w:szCs w:val="28"/>
        </w:rPr>
        <w:t>Узнавание (различение) имён членов семьи, учащихся класса, педагогов.</w:t>
      </w:r>
      <w:r w:rsidRPr="00E655B6">
        <w:rPr>
          <w:rFonts w:ascii="Times New Roman" w:hAnsi="Times New Roman"/>
          <w:sz w:val="28"/>
          <w:szCs w:val="28"/>
        </w:rPr>
        <w:t xml:space="preserve"> </w:t>
      </w:r>
      <w:r w:rsidRPr="00E655B6">
        <w:rPr>
          <w:rFonts w:ascii="Times New Roman" w:hAnsi="Times New Roman"/>
          <w:bCs/>
          <w:kern w:val="2"/>
          <w:sz w:val="28"/>
          <w:szCs w:val="28"/>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sidRPr="00E655B6">
        <w:rPr>
          <w:rFonts w:ascii="Times New Roman" w:hAnsi="Times New Roman"/>
          <w:sz w:val="28"/>
          <w:szCs w:val="28"/>
        </w:rPr>
        <w:t xml:space="preserve"> </w:t>
      </w:r>
      <w:r w:rsidRPr="00E655B6">
        <w:rPr>
          <w:rFonts w:ascii="Times New Roman" w:hAnsi="Times New Roman"/>
          <w:bCs/>
          <w:kern w:val="2"/>
          <w:sz w:val="28"/>
          <w:szCs w:val="28"/>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sidRPr="00E655B6">
        <w:rPr>
          <w:rFonts w:ascii="Times New Roman" w:hAnsi="Times New Roman"/>
          <w:sz w:val="28"/>
          <w:szCs w:val="28"/>
        </w:rPr>
        <w:t xml:space="preserve"> </w:t>
      </w:r>
      <w:r w:rsidRPr="00E655B6">
        <w:rPr>
          <w:rFonts w:ascii="Times New Roman" w:hAnsi="Times New Roman"/>
          <w:bCs/>
          <w:kern w:val="2"/>
          <w:sz w:val="28"/>
          <w:szCs w:val="28"/>
        </w:rPr>
        <w:t>Понимание слов, обозначающих действия предмета (пить, есть, сидеть, стоять, бегать, спать, рисовать, играть, гулять и др.).</w:t>
      </w:r>
      <w:r w:rsidRPr="00E655B6">
        <w:rPr>
          <w:rFonts w:ascii="Times New Roman" w:hAnsi="Times New Roman"/>
          <w:sz w:val="28"/>
          <w:szCs w:val="28"/>
        </w:rPr>
        <w:t xml:space="preserve"> </w:t>
      </w:r>
      <w:r w:rsidRPr="00E655B6">
        <w:rPr>
          <w:rFonts w:ascii="Times New Roman" w:hAnsi="Times New Roman"/>
          <w:bCs/>
          <w:kern w:val="2"/>
          <w:sz w:val="28"/>
          <w:szCs w:val="28"/>
        </w:rPr>
        <w:t xml:space="preserve">Понимание слов, обозначающих признак предмета (цвет, величина, форма и др.). </w:t>
      </w:r>
      <w:r w:rsidRPr="00E655B6">
        <w:rPr>
          <w:rFonts w:ascii="Times New Roman" w:hAnsi="Times New Roman"/>
          <w:kern w:val="2"/>
          <w:sz w:val="28"/>
          <w:szCs w:val="28"/>
        </w:rPr>
        <w:t xml:space="preserve">Понимание слов, обозначающих признак действия, состояние (громко, тихо, быстро, </w:t>
      </w:r>
      <w:r w:rsidRPr="00E655B6">
        <w:rPr>
          <w:rFonts w:ascii="Times New Roman" w:hAnsi="Times New Roman"/>
          <w:kern w:val="2"/>
          <w:sz w:val="28"/>
          <w:szCs w:val="28"/>
        </w:rPr>
        <w:lastRenderedPageBreak/>
        <w:t xml:space="preserve">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sidRPr="00E655B6">
        <w:rPr>
          <w:rFonts w:ascii="Times New Roman" w:hAnsi="Times New Roman"/>
          <w:sz w:val="28"/>
          <w:szCs w:val="28"/>
        </w:rPr>
        <w:t xml:space="preserve">слов, обозначающих взаимосвязь слов в предложении </w:t>
      </w:r>
      <w:r w:rsidRPr="00E655B6">
        <w:rPr>
          <w:rFonts w:ascii="Times New Roman" w:hAnsi="Times New Roman"/>
          <w:kern w:val="2"/>
          <w:sz w:val="28"/>
          <w:szCs w:val="28"/>
        </w:rPr>
        <w:t>(в, на, под, из, из-за и др.). Понимание простых предложений. Понимание сложных предложений. Понимание содержания текста.</w:t>
      </w:r>
    </w:p>
    <w:p w:rsidR="0076127B" w:rsidRPr="00E655B6" w:rsidRDefault="0076127B" w:rsidP="00E655B6">
      <w:pPr>
        <w:pStyle w:val="afe"/>
        <w:jc w:val="both"/>
        <w:rPr>
          <w:rFonts w:ascii="Times New Roman" w:hAnsi="Times New Roman"/>
          <w:bCs/>
          <w:i/>
          <w:kern w:val="2"/>
          <w:sz w:val="28"/>
          <w:szCs w:val="28"/>
        </w:rPr>
      </w:pPr>
      <w:r w:rsidRPr="00E655B6">
        <w:rPr>
          <w:rFonts w:ascii="Times New Roman" w:hAnsi="Times New Roman"/>
          <w:bCs/>
          <w:i/>
          <w:kern w:val="2"/>
          <w:sz w:val="28"/>
          <w:szCs w:val="28"/>
        </w:rPr>
        <w:t>Экспрессия с использованием средств невербальной коммуникации.</w:t>
      </w:r>
    </w:p>
    <w:p w:rsidR="0076127B" w:rsidRPr="00E655B6" w:rsidRDefault="0076127B" w:rsidP="00E655B6">
      <w:pPr>
        <w:pStyle w:val="afe"/>
        <w:jc w:val="both"/>
        <w:rPr>
          <w:rFonts w:ascii="Times New Roman" w:hAnsi="Times New Roman"/>
          <w:bCs/>
          <w:kern w:val="2"/>
          <w:sz w:val="28"/>
          <w:szCs w:val="28"/>
        </w:rPr>
      </w:pPr>
      <w:r w:rsidRPr="00E655B6">
        <w:rPr>
          <w:rFonts w:ascii="Times New Roman" w:hAnsi="Times New Roman"/>
          <w:bCs/>
          <w:kern w:val="2"/>
          <w:sz w:val="28"/>
          <w:szCs w:val="28"/>
        </w:rPr>
        <w:tab/>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76127B" w:rsidRPr="00E655B6" w:rsidRDefault="0076127B" w:rsidP="00E655B6">
      <w:pPr>
        <w:pStyle w:val="afe"/>
        <w:jc w:val="both"/>
        <w:rPr>
          <w:rFonts w:ascii="Times New Roman" w:hAnsi="Times New Roman"/>
          <w:bCs/>
          <w:kern w:val="2"/>
          <w:sz w:val="28"/>
          <w:szCs w:val="28"/>
        </w:rPr>
      </w:pPr>
      <w:r w:rsidRPr="00E655B6">
        <w:rPr>
          <w:rFonts w:ascii="Times New Roman" w:hAnsi="Times New Roman"/>
          <w:bCs/>
          <w:kern w:val="2"/>
          <w:sz w:val="28"/>
          <w:szCs w:val="28"/>
        </w:rPr>
        <w:tab/>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 Использование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w:t>
      </w:r>
    </w:p>
    <w:p w:rsidR="0076127B" w:rsidRPr="00E655B6" w:rsidRDefault="0076127B" w:rsidP="00E655B6">
      <w:pPr>
        <w:pStyle w:val="afe"/>
        <w:jc w:val="both"/>
        <w:rPr>
          <w:rFonts w:ascii="Times New Roman" w:hAnsi="Times New Roman"/>
          <w:i/>
          <w:sz w:val="28"/>
          <w:szCs w:val="28"/>
        </w:rPr>
      </w:pPr>
      <w:r w:rsidRPr="00E655B6">
        <w:rPr>
          <w:rFonts w:ascii="Times New Roman" w:hAnsi="Times New Roman"/>
          <w:sz w:val="28"/>
          <w:szCs w:val="28"/>
        </w:rPr>
        <w:t>Составление рассказа о себе с использованием графического изображения (электронного устройства).</w:t>
      </w:r>
    </w:p>
    <w:p w:rsidR="0076127B" w:rsidRPr="00E655B6" w:rsidRDefault="0076127B" w:rsidP="00E655B6">
      <w:pPr>
        <w:pStyle w:val="afe"/>
        <w:jc w:val="both"/>
        <w:rPr>
          <w:rFonts w:ascii="Times New Roman" w:hAnsi="Times New Roman"/>
          <w:i/>
          <w:sz w:val="28"/>
          <w:szCs w:val="28"/>
        </w:rPr>
      </w:pPr>
      <w:r w:rsidRPr="00E655B6">
        <w:rPr>
          <w:rFonts w:ascii="Times New Roman" w:hAnsi="Times New Roman"/>
          <w:i/>
          <w:sz w:val="28"/>
          <w:szCs w:val="28"/>
        </w:rPr>
        <w:t>Чтение и письмо</w:t>
      </w:r>
    </w:p>
    <w:p w:rsidR="0076127B" w:rsidRPr="00E655B6" w:rsidRDefault="0076127B" w:rsidP="00E655B6">
      <w:pPr>
        <w:pStyle w:val="afe"/>
        <w:jc w:val="both"/>
        <w:rPr>
          <w:rFonts w:ascii="Times New Roman" w:hAnsi="Times New Roman"/>
          <w:sz w:val="28"/>
          <w:szCs w:val="28"/>
          <w:u w:val="single"/>
        </w:rPr>
      </w:pPr>
      <w:r w:rsidRPr="00E655B6">
        <w:rPr>
          <w:rFonts w:ascii="Times New Roman" w:hAnsi="Times New Roman"/>
          <w:sz w:val="28"/>
          <w:szCs w:val="28"/>
          <w:u w:val="single"/>
        </w:rPr>
        <w:t xml:space="preserve">Глобальное чтение.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Узнавание (различение) напечатанных слов, обозначающих имена людей, названия предметов, действий. Использование карточек с напечатанными сло</w:t>
      </w:r>
      <w:r w:rsidR="00806507">
        <w:rPr>
          <w:rFonts w:ascii="Times New Roman" w:hAnsi="Times New Roman"/>
          <w:sz w:val="28"/>
          <w:szCs w:val="28"/>
        </w:rPr>
        <w:t>вами как средства коммуникации.</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lang w:val="en-US"/>
        </w:rPr>
        <w:t>V</w:t>
      </w:r>
      <w:r w:rsidRPr="00E655B6">
        <w:rPr>
          <w:rFonts w:ascii="Times New Roman" w:hAnsi="Times New Roman"/>
          <w:sz w:val="28"/>
          <w:szCs w:val="28"/>
        </w:rPr>
        <w:t>. КОРРЕКЦИОННО-РАЗВИВАЮЩИЕ ЗАНЯТИЯ</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Пояснительная записка.</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Коррекционно-развивающие занятия направлены на коррекцию отдельных сторон психической деятельности и личностной сферы; формирование социально </w:t>
      </w:r>
      <w:r w:rsidRPr="00E655B6">
        <w:rPr>
          <w:rFonts w:ascii="Times New Roman" w:hAnsi="Times New Roman"/>
          <w:sz w:val="28"/>
          <w:szCs w:val="28"/>
        </w:rPr>
        <w:lastRenderedPageBreak/>
        <w:t xml:space="preserve">приемлемых форм поведения, сведение к минимуму проявлений деструктивного поведения: крик, агрессия, стереотипии и др.;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w:t>
      </w:r>
      <w:r w:rsidR="00806507">
        <w:rPr>
          <w:rFonts w:ascii="Times New Roman" w:hAnsi="Times New Roman"/>
          <w:sz w:val="28"/>
          <w:szCs w:val="28"/>
        </w:rPr>
        <w:t xml:space="preserve">ой работы, отражая его в СИПР.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3.2.3.</w:t>
      </w:r>
      <w:r w:rsidRPr="00E655B6">
        <w:rPr>
          <w:rFonts w:ascii="Times New Roman" w:hAnsi="Times New Roman"/>
          <w:caps/>
          <w:spacing w:val="2"/>
          <w:sz w:val="28"/>
          <w:szCs w:val="28"/>
        </w:rPr>
        <w:t xml:space="preserve"> </w:t>
      </w:r>
      <w:r w:rsidRPr="00E655B6">
        <w:rPr>
          <w:rFonts w:ascii="Times New Roman" w:hAnsi="Times New Roman"/>
          <w:sz w:val="28"/>
          <w:szCs w:val="28"/>
        </w:rPr>
        <w:t>Программа нравственного развития</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Программа нравственного развития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Программа предлагает следующие направления </w:t>
      </w:r>
      <w:r w:rsidRPr="00E655B6">
        <w:rPr>
          <w:rFonts w:ascii="Times New Roman" w:hAnsi="Times New Roman"/>
          <w:bCs/>
          <w:sz w:val="28"/>
          <w:szCs w:val="28"/>
        </w:rPr>
        <w:t>нравственного развития обучающихся</w:t>
      </w:r>
      <w:r w:rsidRPr="00E655B6">
        <w:rPr>
          <w:rFonts w:ascii="Times New Roman" w:hAnsi="Times New Roman"/>
          <w:sz w:val="28"/>
          <w:szCs w:val="28"/>
        </w:rPr>
        <w:t>:</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u w:val="single"/>
        </w:rPr>
        <w:t>Осмысление ценности жизни (своей и окружающих)</w:t>
      </w:r>
      <w:r w:rsidRPr="00E655B6">
        <w:rPr>
          <w:rFonts w:ascii="Times New Roman" w:hAnsi="Times New Roman"/>
          <w:sz w:val="28"/>
          <w:szCs w:val="28"/>
        </w:rPr>
        <w:t xml:space="preserve">. Развитие способности замечать и 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u w:val="single"/>
        </w:rPr>
        <w:t>Отношение к себе и к другим, как к самоценности. Воспитание чувства уважения к друг другу, к человеку вообще</w:t>
      </w:r>
      <w:r w:rsidRPr="00E655B6">
        <w:rPr>
          <w:rFonts w:ascii="Times New Roman" w:hAnsi="Times New Roman"/>
          <w:sz w:val="28"/>
          <w:szCs w:val="28"/>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служит эталоном, примером для детей.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u w:val="single"/>
        </w:rPr>
        <w:t>Осмысление свободы и ответственности</w:t>
      </w:r>
      <w:r w:rsidRPr="00E655B6">
        <w:rPr>
          <w:rFonts w:ascii="Times New Roman" w:hAnsi="Times New Roman"/>
          <w:sz w:val="28"/>
          <w:szCs w:val="28"/>
        </w:rPr>
        <w:t xml:space="preserve">.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w:t>
      </w:r>
      <w:r w:rsidRPr="00E655B6">
        <w:rPr>
          <w:rFonts w:ascii="Times New Roman" w:hAnsi="Times New Roman"/>
          <w:sz w:val="28"/>
          <w:szCs w:val="28"/>
        </w:rPr>
        <w:lastRenderedPageBreak/>
        <w:t>желаемую, но необходимую, ребенок учится управлять своими эмоциями и поведением, у него формируются волевые качества.</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u w:val="single"/>
        </w:rPr>
        <w:t>Укрепление веры и доверия</w:t>
      </w:r>
      <w:r w:rsidRPr="00E655B6">
        <w:rPr>
          <w:rFonts w:ascii="Times New Roman" w:hAnsi="Times New Roman"/>
          <w:sz w:val="28"/>
          <w:szCs w:val="28"/>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u w:val="single"/>
        </w:rPr>
        <w:t>Взаимодействие с окружающими на основе общекультурных норм и  правил социального поведения</w:t>
      </w:r>
      <w:r w:rsidRPr="00E655B6">
        <w:rPr>
          <w:rFonts w:ascii="Times New Roman" w:hAnsi="Times New Roman"/>
          <w:sz w:val="28"/>
          <w:szCs w:val="28"/>
        </w:rPr>
        <w:t xml:space="preserve">.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(носители гуманистических ценностей и социально одобряемых норм поведения). Ребенку 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терпению и уважению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u w:val="single"/>
        </w:rPr>
        <w:t>Ориентация в религиозных ценностях и следование им на доступном уровне</w:t>
      </w:r>
      <w:r w:rsidRPr="00E655B6">
        <w:rPr>
          <w:rFonts w:ascii="Times New Roman" w:hAnsi="Times New Roman"/>
          <w:sz w:val="28"/>
          <w:szCs w:val="28"/>
        </w:rPr>
        <w:t xml:space="preserve"> предпочтительна для семейного воспитания, но, по согласованию с родителями, возможна в образовательной организации. Работа по данному направлению происходит с учетом желания и вероисповедания обучающихся и их семей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w:t>
      </w:r>
      <w:r w:rsidRPr="00E655B6">
        <w:rPr>
          <w:rFonts w:ascii="Times New Roman" w:hAnsi="Times New Roman"/>
          <w:sz w:val="28"/>
          <w:szCs w:val="28"/>
        </w:rPr>
        <w:lastRenderedPageBreak/>
        <w:t xml:space="preserve">богослужения. Участвуя в религиозных событиях, дети усваивают нормы поведения, связанные с жизнью верующего человека.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Программа выполняется в семье, на занятиях по предмету «Окружающий социальный мир» и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w:t>
      </w:r>
      <w:r w:rsidR="00806507">
        <w:rPr>
          <w:rFonts w:ascii="Times New Roman" w:hAnsi="Times New Roman"/>
          <w:sz w:val="28"/>
          <w:szCs w:val="28"/>
        </w:rPr>
        <w:t>курсии, праздники, походы и др.</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3.2.4. Программа формирования экологической культуры,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здорового и безопасного образа жизни</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Программа формирования экологической культуры здорового и безопасного образа жизни нацелена на развитие стремления у обучающихся с умеренной, тяжелой, глубокой умственной отсталостью, с ТМНР вести здоровый образ жизни и бережно относиться к природе. Программа направлена на решение следующих задач: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формирование и развитие познавательного интереса и бережного отношения к природе; формирование знаний о правилах здорового питания; использование оптимальных двигательных режимов (физкультуры и спорта) для обучающихся с учетом их возрастных, психофизических особенностей;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формирование осознанного отношения к собственному здоровью на основе соблюдения правил гигиены, здоровье сбережения, режима дня;</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формирование готовности ребенка безбоязненно обращаться к врачу по любым вопросам, связанным с особенностями состояния здоровья;</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формирование умений безопасного поведения в окружающей среде, простейших умений поведения в экстремальных (чрезвычайных) ситуациях.</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С учетом индивидуальных образовательных потребностей обучающихся задачи программы конкретизируются в СИПР и реализуются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w:t>
      </w:r>
      <w:r w:rsidR="00806507">
        <w:rPr>
          <w:rFonts w:ascii="Times New Roman" w:hAnsi="Times New Roman"/>
          <w:sz w:val="28"/>
          <w:szCs w:val="28"/>
        </w:rPr>
        <w:t xml:space="preserve"> здоровья, беседы, походы и др.</w:t>
      </w:r>
    </w:p>
    <w:p w:rsidR="0076127B" w:rsidRPr="00E655B6" w:rsidRDefault="0076127B" w:rsidP="00E655B6">
      <w:pPr>
        <w:pStyle w:val="afe"/>
        <w:jc w:val="both"/>
        <w:rPr>
          <w:rFonts w:ascii="Times New Roman" w:hAnsi="Times New Roman"/>
          <w:spacing w:val="2"/>
          <w:sz w:val="28"/>
          <w:szCs w:val="28"/>
        </w:rPr>
      </w:pPr>
      <w:r w:rsidRPr="00E655B6">
        <w:rPr>
          <w:rFonts w:ascii="Times New Roman" w:hAnsi="Times New Roman"/>
          <w:sz w:val="28"/>
          <w:szCs w:val="28"/>
        </w:rPr>
        <w:t>3.2.5</w:t>
      </w:r>
      <w:r w:rsidRPr="00E655B6">
        <w:rPr>
          <w:rFonts w:ascii="Times New Roman" w:hAnsi="Times New Roman"/>
          <w:caps/>
          <w:spacing w:val="2"/>
          <w:sz w:val="28"/>
          <w:szCs w:val="28"/>
        </w:rPr>
        <w:t xml:space="preserve">. </w:t>
      </w:r>
      <w:r w:rsidRPr="00E655B6">
        <w:rPr>
          <w:rFonts w:ascii="Times New Roman" w:hAnsi="Times New Roman"/>
          <w:spacing w:val="2"/>
          <w:sz w:val="28"/>
          <w:szCs w:val="28"/>
        </w:rPr>
        <w:t>Программа внеурочной деятельности</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Реализация АООП образовательного учреждения осуществляется через урочную и внеурочную деятельность. Внеурочная деятельность рассматривается как неотъемлемая часть образовательного процесса и характеризуется как образовательная деятельность, осуществляемая в формах, отличных от классно-урочной системы, и направленная на достижение планируемых результатов освоения адаптированной основной общеобразовательной программы образования. Формы организации внеурочной деятельности, как и в целом образовательного процесса, определяет образовательное учреждение.</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lastRenderedPageBreak/>
        <w:t>Внеурочная деятельность</w:t>
      </w:r>
      <w:r w:rsidRPr="00E655B6">
        <w:rPr>
          <w:rFonts w:ascii="Times New Roman" w:hAnsi="Times New Roman"/>
          <w:i/>
          <w:sz w:val="28"/>
          <w:szCs w:val="28"/>
        </w:rPr>
        <w:t xml:space="preserve"> </w:t>
      </w:r>
      <w:r w:rsidRPr="00E655B6">
        <w:rPr>
          <w:rFonts w:ascii="Times New Roman" w:hAnsi="Times New Roman"/>
          <w:sz w:val="28"/>
          <w:szCs w:val="28"/>
        </w:rPr>
        <w:t>направлена на социальное, спортивно-оздоровительное, нравственное, общеинтеллектуальное, общекультурное развитие личности и осуществляется  по соответствующим направлениям.</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Задачи </w:t>
      </w:r>
      <w:r w:rsidRPr="00E655B6">
        <w:rPr>
          <w:rFonts w:ascii="Times New Roman" w:hAnsi="Times New Roman"/>
          <w:spacing w:val="2"/>
          <w:sz w:val="28"/>
          <w:szCs w:val="28"/>
        </w:rPr>
        <w:t>внеурочной деятельности</w:t>
      </w:r>
      <w:r w:rsidRPr="00E655B6">
        <w:rPr>
          <w:rFonts w:ascii="Times New Roman" w:hAnsi="Times New Roman"/>
          <w:sz w:val="28"/>
          <w:szCs w:val="28"/>
        </w:rPr>
        <w:t xml:space="preserve">: </w:t>
      </w:r>
      <w:r w:rsidRPr="00E655B6">
        <w:rPr>
          <w:rFonts w:ascii="Times New Roman" w:hAnsi="Times New Roman"/>
          <w:sz w:val="28"/>
          <w:szCs w:val="28"/>
          <w:lang w:eastAsia="ru-RU"/>
        </w:rPr>
        <w:t>развитие творческих способностей обучающихся;</w:t>
      </w:r>
      <w:r w:rsidRPr="00E655B6">
        <w:rPr>
          <w:rFonts w:ascii="Times New Roman" w:hAnsi="Times New Roman"/>
          <w:sz w:val="28"/>
          <w:szCs w:val="28"/>
        </w:rPr>
        <w:t xml:space="preserve"> </w:t>
      </w:r>
      <w:r w:rsidRPr="00E655B6">
        <w:rPr>
          <w:rFonts w:ascii="Times New Roman" w:hAnsi="Times New Roman"/>
          <w:sz w:val="28"/>
          <w:szCs w:val="28"/>
          <w:lang w:eastAsia="ru-RU"/>
        </w:rPr>
        <w:t>развитие интересов, склонностей, способностей обучающихся к различным видам деятельности;</w:t>
      </w:r>
      <w:r w:rsidRPr="00E655B6">
        <w:rPr>
          <w:rFonts w:ascii="Times New Roman" w:hAnsi="Times New Roman"/>
          <w:sz w:val="28"/>
          <w:szCs w:val="28"/>
        </w:rPr>
        <w:t xml:space="preserve"> </w:t>
      </w:r>
      <w:r w:rsidRPr="00E655B6">
        <w:rPr>
          <w:rFonts w:ascii="Times New Roman" w:hAnsi="Times New Roman"/>
          <w:sz w:val="28"/>
          <w:szCs w:val="28"/>
          <w:lang w:eastAsia="ru-RU"/>
        </w:rPr>
        <w:t>создание условий для развития индивидуальности ребенка;</w:t>
      </w:r>
      <w:r w:rsidRPr="00E655B6">
        <w:rPr>
          <w:rFonts w:ascii="Times New Roman" w:hAnsi="Times New Roman"/>
          <w:sz w:val="28"/>
          <w:szCs w:val="28"/>
        </w:rPr>
        <w:t xml:space="preserve"> </w:t>
      </w:r>
      <w:r w:rsidRPr="00E655B6">
        <w:rPr>
          <w:rFonts w:ascii="Times New Roman" w:hAnsi="Times New Roman"/>
          <w:sz w:val="28"/>
          <w:szCs w:val="28"/>
          <w:lang w:eastAsia="ru-RU"/>
        </w:rPr>
        <w:t>формирование умений, навыков в выбранном виде деятельности; создание условий для реализации приобретенных знаний, умений и навыков;</w:t>
      </w:r>
      <w:r w:rsidRPr="00E655B6">
        <w:rPr>
          <w:rFonts w:ascii="Times New Roman" w:hAnsi="Times New Roman"/>
          <w:sz w:val="28"/>
          <w:szCs w:val="28"/>
        </w:rPr>
        <w:t xml:space="preserve"> </w:t>
      </w:r>
      <w:r w:rsidRPr="00E655B6">
        <w:rPr>
          <w:rFonts w:ascii="Times New Roman" w:hAnsi="Times New Roman"/>
          <w:sz w:val="28"/>
          <w:szCs w:val="28"/>
          <w:lang w:eastAsia="ru-RU"/>
        </w:rPr>
        <w:t>приобретение опыта общения, взаимодействия с разными людьми, сотрудничества, расширение рамок общения в социуме, контактов обучающихся с обычно развивающимися сверстниками.</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sidRPr="00E655B6">
        <w:rPr>
          <w:rFonts w:ascii="Times New Roman" w:hAnsi="Times New Roman"/>
          <w:sz w:val="28"/>
          <w:szCs w:val="28"/>
          <w:lang w:eastAsia="ru-RU"/>
        </w:rPr>
        <w:t xml:space="preserve">с умственной отсталостью, с </w:t>
      </w:r>
      <w:r w:rsidRPr="00E655B6">
        <w:rPr>
          <w:rFonts w:ascii="Times New Roman" w:hAnsi="Times New Roman"/>
          <w:sz w:val="28"/>
          <w:szCs w:val="28"/>
        </w:rPr>
        <w:t xml:space="preserve">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 развития.</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 Также работа с детьми осуществляется в рамках рабочих программ, разработанных образовательной организацией по разным направл</w:t>
      </w:r>
      <w:r w:rsidR="00806507">
        <w:rPr>
          <w:rFonts w:ascii="Times New Roman" w:hAnsi="Times New Roman"/>
          <w:sz w:val="28"/>
          <w:szCs w:val="28"/>
        </w:rPr>
        <w:t xml:space="preserve">ениям внеурочной деятельности.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3.2.6. Программа сотрудничества с семьей обучающегося</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Программа сотрудничества с семьей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w:t>
      </w:r>
      <w:r w:rsidR="00806507">
        <w:rPr>
          <w:rFonts w:ascii="Times New Roman" w:hAnsi="Times New Roman"/>
          <w:sz w:val="28"/>
          <w:szCs w:val="28"/>
        </w:rPr>
        <w:t>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6095"/>
      </w:tblGrid>
      <w:tr w:rsidR="0076127B" w:rsidRPr="00E655B6" w:rsidTr="00806507">
        <w:tc>
          <w:tcPr>
            <w:tcW w:w="4503" w:type="dxa"/>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Задачи</w:t>
            </w:r>
          </w:p>
        </w:tc>
        <w:tc>
          <w:tcPr>
            <w:tcW w:w="6095" w:type="dxa"/>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Возможные мероприятия</w:t>
            </w:r>
          </w:p>
        </w:tc>
      </w:tr>
      <w:tr w:rsidR="0076127B" w:rsidRPr="00E655B6" w:rsidTr="00806507">
        <w:tc>
          <w:tcPr>
            <w:tcW w:w="4503" w:type="dxa"/>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Психологическая поддержка семьи</w:t>
            </w:r>
          </w:p>
        </w:tc>
        <w:tc>
          <w:tcPr>
            <w:tcW w:w="6095" w:type="dxa"/>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тренинги,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психокоррекционные занятия,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встречи родительского клуба,</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индивидуа</w:t>
            </w:r>
            <w:r w:rsidR="00806507">
              <w:rPr>
                <w:rFonts w:ascii="Times New Roman" w:hAnsi="Times New Roman"/>
                <w:sz w:val="28"/>
                <w:szCs w:val="28"/>
              </w:rPr>
              <w:t>льные консультации с психологом</w:t>
            </w:r>
          </w:p>
        </w:tc>
      </w:tr>
      <w:tr w:rsidR="0076127B" w:rsidRPr="00E655B6" w:rsidTr="00806507">
        <w:tc>
          <w:tcPr>
            <w:tcW w:w="4503" w:type="dxa"/>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lastRenderedPageBreak/>
              <w:t>Повышение осведомленности родителей об особенностях развития и специфических образовательных потребностях ребенка</w:t>
            </w:r>
          </w:p>
        </w:tc>
        <w:tc>
          <w:tcPr>
            <w:tcW w:w="6095" w:type="dxa"/>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индивидуальные консультации родителей со специалистами,</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тематические семинары</w:t>
            </w:r>
          </w:p>
          <w:p w:rsidR="0076127B" w:rsidRPr="00E655B6" w:rsidRDefault="0076127B" w:rsidP="00E655B6">
            <w:pPr>
              <w:pStyle w:val="afe"/>
              <w:jc w:val="both"/>
              <w:rPr>
                <w:rFonts w:ascii="Times New Roman" w:hAnsi="Times New Roman"/>
                <w:sz w:val="28"/>
                <w:szCs w:val="28"/>
              </w:rPr>
            </w:pPr>
          </w:p>
        </w:tc>
      </w:tr>
      <w:tr w:rsidR="0076127B" w:rsidRPr="00E655B6" w:rsidTr="00806507">
        <w:tc>
          <w:tcPr>
            <w:tcW w:w="4503" w:type="dxa"/>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обеспечение участия семьи в разработке и реализации СИПР</w:t>
            </w:r>
          </w:p>
        </w:tc>
        <w:tc>
          <w:tcPr>
            <w:tcW w:w="6095" w:type="dxa"/>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договор о сотрудничестве (образовании) между родителями и образовательной организацией;</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убеждение родителей в необходимости их участия в разработке СИПР в интересах ребенка;</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посещение родителями уроков/занятий в организации;</w:t>
            </w:r>
          </w:p>
          <w:p w:rsidR="0076127B" w:rsidRPr="00E655B6" w:rsidRDefault="00806507" w:rsidP="00E655B6">
            <w:pPr>
              <w:pStyle w:val="afe"/>
              <w:jc w:val="both"/>
              <w:rPr>
                <w:rFonts w:ascii="Times New Roman" w:hAnsi="Times New Roman"/>
                <w:sz w:val="28"/>
                <w:szCs w:val="28"/>
              </w:rPr>
            </w:pPr>
            <w:r>
              <w:rPr>
                <w:rFonts w:ascii="Times New Roman" w:hAnsi="Times New Roman"/>
                <w:sz w:val="28"/>
                <w:szCs w:val="28"/>
              </w:rPr>
              <w:t>домашнее визитирование</w:t>
            </w:r>
          </w:p>
        </w:tc>
      </w:tr>
      <w:tr w:rsidR="0076127B" w:rsidRPr="00E655B6" w:rsidTr="00806507">
        <w:tc>
          <w:tcPr>
            <w:tcW w:w="4503" w:type="dxa"/>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обеспечение единства требований к обучающемуся в семье и в образовательной организации</w:t>
            </w:r>
          </w:p>
          <w:p w:rsidR="0076127B" w:rsidRPr="00E655B6" w:rsidRDefault="0076127B" w:rsidP="00E655B6">
            <w:pPr>
              <w:pStyle w:val="afe"/>
              <w:jc w:val="both"/>
              <w:rPr>
                <w:rFonts w:ascii="Times New Roman" w:hAnsi="Times New Roman"/>
                <w:sz w:val="28"/>
                <w:szCs w:val="28"/>
              </w:rPr>
            </w:pPr>
          </w:p>
        </w:tc>
        <w:tc>
          <w:tcPr>
            <w:tcW w:w="6095" w:type="dxa"/>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договор о сотрудничестве (образовании) между родителями и образовательной организацией;</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консультирование;</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посещение родителями уроков/занятий в организации;</w:t>
            </w:r>
          </w:p>
          <w:p w:rsidR="0076127B" w:rsidRPr="00E655B6" w:rsidRDefault="00806507" w:rsidP="00E655B6">
            <w:pPr>
              <w:pStyle w:val="afe"/>
              <w:jc w:val="both"/>
              <w:rPr>
                <w:rFonts w:ascii="Times New Roman" w:hAnsi="Times New Roman"/>
                <w:sz w:val="28"/>
                <w:szCs w:val="28"/>
              </w:rPr>
            </w:pPr>
            <w:r>
              <w:rPr>
                <w:rFonts w:ascii="Times New Roman" w:hAnsi="Times New Roman"/>
                <w:sz w:val="28"/>
                <w:szCs w:val="28"/>
              </w:rPr>
              <w:t>домашнее визитирование</w:t>
            </w:r>
          </w:p>
        </w:tc>
      </w:tr>
      <w:tr w:rsidR="0076127B" w:rsidRPr="00E655B6" w:rsidTr="00806507">
        <w:tc>
          <w:tcPr>
            <w:tcW w:w="4503" w:type="dxa"/>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организация регулярного обмена информацией о ребенке, о ходе реализации СИПР и результатах ее освоения</w:t>
            </w:r>
          </w:p>
        </w:tc>
        <w:tc>
          <w:tcPr>
            <w:tcW w:w="6095" w:type="dxa"/>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ведение дневника наблюдений (краткие записи);</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информирование электронными средствами;</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личные встречи, беседы;</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просмотр и обсуждение видеозаписей с ребенком;</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про</w:t>
            </w:r>
            <w:r w:rsidR="00806507">
              <w:rPr>
                <w:rFonts w:ascii="Times New Roman" w:hAnsi="Times New Roman"/>
                <w:sz w:val="28"/>
                <w:szCs w:val="28"/>
              </w:rPr>
              <w:t>ведение открытых уроков/занятий</w:t>
            </w:r>
          </w:p>
        </w:tc>
      </w:tr>
      <w:tr w:rsidR="0076127B" w:rsidRPr="00E655B6" w:rsidTr="00806507">
        <w:tc>
          <w:tcPr>
            <w:tcW w:w="4503" w:type="dxa"/>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организацию участия родителей во внеурочных мероприятиях</w:t>
            </w:r>
          </w:p>
        </w:tc>
        <w:tc>
          <w:tcPr>
            <w:tcW w:w="6095" w:type="dxa"/>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привлечение родителей к планированию мероприятий;</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анонсы запланированных внеурочных мероприятий;</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поощрение активных родителей.</w:t>
            </w:r>
          </w:p>
        </w:tc>
      </w:tr>
    </w:tbl>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3.3. Организационный раздел</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3.3.1. Учебный план</w:t>
      </w:r>
    </w:p>
    <w:p w:rsidR="0076127B" w:rsidRPr="00E655B6" w:rsidRDefault="0076127B" w:rsidP="00E655B6">
      <w:pPr>
        <w:pStyle w:val="afe"/>
        <w:jc w:val="both"/>
        <w:rPr>
          <w:rFonts w:ascii="Times New Roman" w:hAnsi="Times New Roman"/>
          <w:sz w:val="28"/>
          <w:szCs w:val="28"/>
          <w:lang w:eastAsia="ru-RU"/>
        </w:rPr>
      </w:pPr>
      <w:r w:rsidRPr="00E655B6">
        <w:rPr>
          <w:rFonts w:ascii="Times New Roman" w:hAnsi="Times New Roman"/>
          <w:sz w:val="28"/>
          <w:szCs w:val="28"/>
          <w:lang w:eastAsia="ru-RU"/>
        </w:rPr>
        <w:t xml:space="preserve">Учебный план АООП (вариант 2)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rsidR="0076127B" w:rsidRPr="00E655B6" w:rsidRDefault="0076127B" w:rsidP="00E655B6">
      <w:pPr>
        <w:pStyle w:val="afe"/>
        <w:jc w:val="both"/>
        <w:rPr>
          <w:rFonts w:ascii="Times New Roman" w:hAnsi="Times New Roman"/>
          <w:sz w:val="28"/>
          <w:szCs w:val="28"/>
          <w:lang w:eastAsia="ru-RU"/>
        </w:rPr>
      </w:pPr>
      <w:r w:rsidRPr="00E655B6">
        <w:rPr>
          <w:rFonts w:ascii="Times New Roman" w:hAnsi="Times New Roman"/>
          <w:sz w:val="28"/>
          <w:szCs w:val="28"/>
          <w:lang w:eastAsia="ru-RU"/>
        </w:rPr>
        <w:t>Вариант 2 АООП обучающихся с умственной отсталостью (нарушениями интеллекта) может включать как один, так и несколько учебных планов. Специальная индивидуальная программа развития (</w:t>
      </w:r>
      <w:r w:rsidRPr="00E655B6">
        <w:rPr>
          <w:rFonts w:ascii="Times New Roman" w:hAnsi="Times New Roman"/>
          <w:sz w:val="28"/>
          <w:szCs w:val="28"/>
        </w:rPr>
        <w:t xml:space="preserve">СИПР), разрабатываемая образовательной организацией на основе </w:t>
      </w:r>
      <w:r w:rsidRPr="00E655B6">
        <w:rPr>
          <w:rFonts w:ascii="Times New Roman" w:hAnsi="Times New Roman"/>
          <w:sz w:val="28"/>
          <w:szCs w:val="28"/>
          <w:lang w:eastAsia="ru-RU"/>
        </w:rPr>
        <w:t>АООП,</w:t>
      </w:r>
      <w:r w:rsidRPr="00E655B6">
        <w:rPr>
          <w:rFonts w:ascii="Times New Roman" w:hAnsi="Times New Roman"/>
          <w:sz w:val="28"/>
          <w:szCs w:val="28"/>
        </w:rPr>
        <w:t xml:space="preserve">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w:t>
      </w:r>
      <w:r w:rsidRPr="00E655B6">
        <w:rPr>
          <w:rFonts w:ascii="Times New Roman" w:hAnsi="Times New Roman"/>
          <w:sz w:val="28"/>
          <w:szCs w:val="28"/>
          <w:lang w:eastAsia="ru-RU"/>
        </w:rPr>
        <w:t xml:space="preserve">АООП. </w:t>
      </w:r>
    </w:p>
    <w:p w:rsidR="0076127B" w:rsidRPr="00E655B6" w:rsidRDefault="0076127B" w:rsidP="00E655B6">
      <w:pPr>
        <w:pStyle w:val="afe"/>
        <w:jc w:val="both"/>
        <w:rPr>
          <w:rFonts w:ascii="Times New Roman" w:hAnsi="Times New Roman"/>
          <w:sz w:val="28"/>
          <w:szCs w:val="28"/>
          <w:lang w:eastAsia="ru-RU"/>
        </w:rPr>
      </w:pPr>
      <w:r w:rsidRPr="00E655B6">
        <w:rPr>
          <w:rFonts w:ascii="Times New Roman" w:hAnsi="Times New Roman"/>
          <w:sz w:val="28"/>
          <w:szCs w:val="28"/>
          <w:lang w:eastAsia="ru-RU"/>
        </w:rPr>
        <w:lastRenderedPageBreak/>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76127B" w:rsidRPr="00E655B6" w:rsidRDefault="0076127B" w:rsidP="00E655B6">
      <w:pPr>
        <w:pStyle w:val="afe"/>
        <w:jc w:val="both"/>
        <w:rPr>
          <w:rFonts w:ascii="Times New Roman" w:hAnsi="Times New Roman"/>
          <w:sz w:val="28"/>
          <w:szCs w:val="28"/>
          <w:lang w:eastAsia="ru-RU"/>
        </w:rPr>
      </w:pPr>
      <w:r w:rsidRPr="00E655B6">
        <w:rPr>
          <w:rFonts w:ascii="Times New Roman" w:hAnsi="Times New Roman"/>
          <w:sz w:val="28"/>
          <w:szCs w:val="28"/>
          <w:lang w:eastAsia="ru-RU"/>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Примерный учебный план организации, реализующей вариант 2 АООП, включает две части: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I – обязательная часть, включает: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шесть образовательных областей, представленных десятью учебными предметами;</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коррекционно-развивающие занятия, проводимые учителем-логопедом, учителем или учителем-дефектологом;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lang w:val="en-US"/>
        </w:rPr>
        <w:t>II</w:t>
      </w:r>
      <w:r w:rsidRPr="00E655B6">
        <w:rPr>
          <w:rFonts w:ascii="Times New Roman" w:hAnsi="Times New Roman"/>
          <w:sz w:val="28"/>
          <w:szCs w:val="28"/>
        </w:rPr>
        <w:t xml:space="preserve"> – часть, формируемая участниками образовательного процесса, включает:</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коррекционные курсы, проводимые различными специалистами;</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внеурочные мероприятия.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В прилагаемых таблицах представлен примерный годовой и недельный учебный план для варианта I</w:t>
      </w:r>
      <w:r w:rsidRPr="00E655B6">
        <w:rPr>
          <w:rFonts w:ascii="Times New Roman" w:hAnsi="Times New Roman"/>
          <w:sz w:val="28"/>
          <w:szCs w:val="28"/>
          <w:lang w:val="en-US"/>
        </w:rPr>
        <w:t>I</w:t>
      </w:r>
      <w:r w:rsidRPr="00E655B6">
        <w:rPr>
          <w:rFonts w:ascii="Times New Roman" w:hAnsi="Times New Roman"/>
          <w:sz w:val="28"/>
          <w:szCs w:val="28"/>
        </w:rPr>
        <w:t xml:space="preserve"> общего образования обучающихся с умственной отсталостью, рассчитанный на 13-летний период обучения (с 1 (дополнительного) по 4 и с 5 по 12 классы).</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Примерный годовой учебный план АООП (вариант 2)</w:t>
      </w:r>
      <w:r w:rsidRPr="00E655B6">
        <w:rPr>
          <w:rFonts w:ascii="Times New Roman" w:hAnsi="Times New Roman"/>
          <w:sz w:val="28"/>
          <w:szCs w:val="28"/>
        </w:rPr>
        <w:br/>
        <w:t>для обучающихся с умственной отсталостью (интеллектуальными нарушениями)</w:t>
      </w:r>
    </w:p>
    <w:p w:rsidR="0076127B" w:rsidRPr="00E655B6" w:rsidRDefault="00806507" w:rsidP="00E655B6">
      <w:pPr>
        <w:pStyle w:val="afe"/>
        <w:jc w:val="both"/>
        <w:rPr>
          <w:rFonts w:ascii="Times New Roman" w:hAnsi="Times New Roman"/>
          <w:sz w:val="28"/>
          <w:szCs w:val="28"/>
        </w:rPr>
      </w:pPr>
      <w:r>
        <w:rPr>
          <w:rFonts w:ascii="Times New Roman" w:hAnsi="Times New Roman"/>
          <w:sz w:val="28"/>
          <w:szCs w:val="28"/>
        </w:rPr>
        <w:t>1 (дополнительный) – 4 классы</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691"/>
        <w:gridCol w:w="996"/>
        <w:gridCol w:w="851"/>
        <w:gridCol w:w="850"/>
        <w:gridCol w:w="851"/>
        <w:gridCol w:w="850"/>
        <w:gridCol w:w="992"/>
      </w:tblGrid>
      <w:tr w:rsidR="0076127B" w:rsidRPr="00E655B6" w:rsidTr="00E655B6">
        <w:trPr>
          <w:trHeight w:val="332"/>
        </w:trPr>
        <w:tc>
          <w:tcPr>
            <w:tcW w:w="1951" w:type="dxa"/>
            <w:vMerge w:val="restart"/>
            <w:tcBorders>
              <w:top w:val="single" w:sz="4" w:space="0" w:color="000000"/>
              <w:left w:val="single" w:sz="4" w:space="0" w:color="000000"/>
              <w:right w:val="single" w:sz="4" w:space="0" w:color="000000"/>
            </w:tcBorders>
            <w:hideMark/>
          </w:tcPr>
          <w:p w:rsidR="0076127B" w:rsidRPr="00E655B6" w:rsidRDefault="0076127B" w:rsidP="00E655B6">
            <w:pPr>
              <w:pStyle w:val="afe"/>
              <w:jc w:val="both"/>
              <w:rPr>
                <w:rFonts w:ascii="Times New Roman" w:hAnsi="Times New Roman"/>
                <w:sz w:val="28"/>
                <w:szCs w:val="28"/>
              </w:rPr>
            </w:pP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lang w:val="en-US"/>
              </w:rPr>
              <w:t>Предметные</w:t>
            </w:r>
            <w:r w:rsidRPr="00E655B6">
              <w:rPr>
                <w:rFonts w:ascii="Times New Roman" w:hAnsi="Times New Roman"/>
                <w:sz w:val="28"/>
                <w:szCs w:val="28"/>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76127B" w:rsidRPr="00E655B6" w:rsidRDefault="0076127B" w:rsidP="00E655B6">
            <w:pPr>
              <w:pStyle w:val="afe"/>
              <w:jc w:val="both"/>
              <w:rPr>
                <w:rFonts w:ascii="Times New Roman" w:hAnsi="Times New Roman"/>
                <w:sz w:val="28"/>
                <w:szCs w:val="28"/>
              </w:rPr>
            </w:pP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Классы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Учебные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предметы</w:t>
            </w:r>
          </w:p>
        </w:tc>
        <w:tc>
          <w:tcPr>
            <w:tcW w:w="4398" w:type="dxa"/>
            <w:gridSpan w:val="5"/>
            <w:tcBorders>
              <w:top w:val="single" w:sz="4" w:space="0" w:color="000000"/>
              <w:left w:val="single" w:sz="4" w:space="0" w:color="000000"/>
              <w:bottom w:val="single" w:sz="4" w:space="0" w:color="000000"/>
              <w:right w:val="single" w:sz="4" w:space="0" w:color="000000"/>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Всего</w:t>
            </w:r>
          </w:p>
        </w:tc>
      </w:tr>
      <w:tr w:rsidR="0076127B" w:rsidRPr="00E655B6" w:rsidTr="00E655B6">
        <w:trPr>
          <w:trHeight w:val="517"/>
        </w:trPr>
        <w:tc>
          <w:tcPr>
            <w:tcW w:w="1951" w:type="dxa"/>
            <w:vMerge/>
            <w:tcBorders>
              <w:top w:val="single" w:sz="4" w:space="0" w:color="000000"/>
              <w:left w:val="single" w:sz="4" w:space="0" w:color="000000"/>
              <w:right w:val="single" w:sz="4" w:space="0" w:color="000000"/>
            </w:tcBorders>
            <w:vAlign w:val="center"/>
            <w:hideMark/>
          </w:tcPr>
          <w:p w:rsidR="0076127B" w:rsidRPr="00E655B6" w:rsidRDefault="0076127B" w:rsidP="00E655B6">
            <w:pPr>
              <w:pStyle w:val="afe"/>
              <w:jc w:val="both"/>
              <w:rPr>
                <w:rFonts w:ascii="Times New Roman" w:hAnsi="Times New Roman"/>
                <w:sz w:val="28"/>
                <w:szCs w:val="28"/>
              </w:rPr>
            </w:pPr>
          </w:p>
        </w:tc>
        <w:tc>
          <w:tcPr>
            <w:tcW w:w="2691" w:type="dxa"/>
            <w:vMerge/>
            <w:tcBorders>
              <w:top w:val="single" w:sz="4" w:space="0" w:color="000000"/>
              <w:left w:val="single" w:sz="4" w:space="0" w:color="000000"/>
              <w:right w:val="single" w:sz="4" w:space="0" w:color="000000"/>
            </w:tcBorders>
            <w:vAlign w:val="center"/>
            <w:hideMark/>
          </w:tcPr>
          <w:p w:rsidR="0076127B" w:rsidRPr="00E655B6" w:rsidRDefault="0076127B" w:rsidP="00E655B6">
            <w:pPr>
              <w:pStyle w:val="afe"/>
              <w:jc w:val="both"/>
              <w:rPr>
                <w:rFonts w:ascii="Times New Roman" w:hAnsi="Times New Roman"/>
                <w:sz w:val="28"/>
                <w:szCs w:val="28"/>
              </w:rPr>
            </w:pPr>
          </w:p>
        </w:tc>
        <w:tc>
          <w:tcPr>
            <w:tcW w:w="996" w:type="dxa"/>
            <w:tcBorders>
              <w:top w:val="single" w:sz="4" w:space="0" w:color="000000"/>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lang w:val="en-US"/>
              </w:rPr>
              <w:t>I</w:t>
            </w:r>
            <w:r w:rsidRPr="00E655B6">
              <w:rPr>
                <w:rFonts w:ascii="Times New Roman" w:hAnsi="Times New Roman"/>
                <w:sz w:val="28"/>
                <w:szCs w:val="28"/>
              </w:rPr>
              <w:t xml:space="preserve"> доп.</w:t>
            </w:r>
          </w:p>
        </w:tc>
        <w:tc>
          <w:tcPr>
            <w:tcW w:w="851" w:type="dxa"/>
            <w:tcBorders>
              <w:top w:val="single" w:sz="4" w:space="0" w:color="000000"/>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I </w:t>
            </w:r>
          </w:p>
        </w:tc>
        <w:tc>
          <w:tcPr>
            <w:tcW w:w="850" w:type="dxa"/>
            <w:tcBorders>
              <w:top w:val="single" w:sz="4" w:space="0" w:color="000000"/>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II</w:t>
            </w:r>
          </w:p>
        </w:tc>
        <w:tc>
          <w:tcPr>
            <w:tcW w:w="851" w:type="dxa"/>
            <w:tcBorders>
              <w:top w:val="single" w:sz="4" w:space="0" w:color="000000"/>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III</w:t>
            </w:r>
          </w:p>
        </w:tc>
        <w:tc>
          <w:tcPr>
            <w:tcW w:w="850" w:type="dxa"/>
            <w:tcBorders>
              <w:top w:val="single" w:sz="4" w:space="0" w:color="000000"/>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IV</w:t>
            </w:r>
          </w:p>
        </w:tc>
        <w:tc>
          <w:tcPr>
            <w:tcW w:w="992" w:type="dxa"/>
            <w:vMerge/>
            <w:tcBorders>
              <w:top w:val="single" w:sz="4" w:space="0" w:color="000000"/>
              <w:left w:val="single" w:sz="4" w:space="0" w:color="000000"/>
              <w:right w:val="single" w:sz="4" w:space="0" w:color="000000"/>
            </w:tcBorders>
            <w:vAlign w:val="center"/>
            <w:hideMark/>
          </w:tcPr>
          <w:p w:rsidR="0076127B" w:rsidRPr="00E655B6" w:rsidRDefault="0076127B" w:rsidP="00E655B6">
            <w:pPr>
              <w:pStyle w:val="afe"/>
              <w:jc w:val="both"/>
              <w:rPr>
                <w:rFonts w:ascii="Times New Roman" w:hAnsi="Times New Roman"/>
                <w:sz w:val="28"/>
                <w:szCs w:val="28"/>
              </w:rPr>
            </w:pPr>
          </w:p>
        </w:tc>
      </w:tr>
      <w:tr w:rsidR="0076127B" w:rsidRPr="00E655B6" w:rsidTr="00E655B6">
        <w:tc>
          <w:tcPr>
            <w:tcW w:w="10032" w:type="dxa"/>
            <w:gridSpan w:val="8"/>
            <w:shd w:val="clear" w:color="auto" w:fill="BFBFBF"/>
            <w:hideMark/>
          </w:tcPr>
          <w:p w:rsidR="0076127B" w:rsidRPr="00E655B6" w:rsidRDefault="0076127B" w:rsidP="00E655B6">
            <w:pPr>
              <w:pStyle w:val="afe"/>
              <w:jc w:val="both"/>
              <w:rPr>
                <w:rFonts w:ascii="Times New Roman" w:hAnsi="Times New Roman"/>
                <w:i/>
                <w:sz w:val="28"/>
                <w:szCs w:val="28"/>
              </w:rPr>
            </w:pPr>
            <w:r w:rsidRPr="00E655B6">
              <w:rPr>
                <w:rFonts w:ascii="Times New Roman" w:hAnsi="Times New Roman"/>
                <w:i/>
                <w:sz w:val="28"/>
                <w:szCs w:val="28"/>
                <w:lang w:val="en-US"/>
              </w:rPr>
              <w:t>I</w:t>
            </w:r>
            <w:r w:rsidRPr="00E655B6">
              <w:rPr>
                <w:rFonts w:ascii="Times New Roman" w:hAnsi="Times New Roman"/>
                <w:i/>
                <w:sz w:val="28"/>
                <w:szCs w:val="28"/>
              </w:rPr>
              <w:t>. Обязательная часть</w:t>
            </w:r>
          </w:p>
        </w:tc>
      </w:tr>
      <w:tr w:rsidR="0076127B" w:rsidRPr="00E655B6" w:rsidTr="00E655B6">
        <w:trPr>
          <w:trHeight w:val="577"/>
        </w:trPr>
        <w:tc>
          <w:tcPr>
            <w:tcW w:w="195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 Язык и речевая практика</w:t>
            </w:r>
          </w:p>
        </w:tc>
        <w:tc>
          <w:tcPr>
            <w:tcW w:w="269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1.1 Речь и альтернативная коммуникация</w:t>
            </w:r>
          </w:p>
        </w:tc>
        <w:tc>
          <w:tcPr>
            <w:tcW w:w="996"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99</w:t>
            </w:r>
          </w:p>
        </w:tc>
        <w:tc>
          <w:tcPr>
            <w:tcW w:w="85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102</w:t>
            </w:r>
          </w:p>
        </w:tc>
        <w:tc>
          <w:tcPr>
            <w:tcW w:w="850"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102</w:t>
            </w:r>
          </w:p>
        </w:tc>
        <w:tc>
          <w:tcPr>
            <w:tcW w:w="85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850"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992"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439</w:t>
            </w:r>
          </w:p>
        </w:tc>
      </w:tr>
      <w:tr w:rsidR="0076127B" w:rsidRPr="00E655B6" w:rsidTr="00E655B6">
        <w:tc>
          <w:tcPr>
            <w:tcW w:w="195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 Математика</w:t>
            </w:r>
          </w:p>
        </w:tc>
        <w:tc>
          <w:tcPr>
            <w:tcW w:w="269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2.1.Математические представления</w:t>
            </w:r>
          </w:p>
        </w:tc>
        <w:tc>
          <w:tcPr>
            <w:tcW w:w="996"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66</w:t>
            </w:r>
          </w:p>
        </w:tc>
        <w:tc>
          <w:tcPr>
            <w:tcW w:w="85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850"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85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850"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992"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338</w:t>
            </w:r>
          </w:p>
        </w:tc>
      </w:tr>
      <w:tr w:rsidR="0076127B" w:rsidRPr="00E655B6" w:rsidTr="00E655B6">
        <w:tc>
          <w:tcPr>
            <w:tcW w:w="1951" w:type="dxa"/>
            <w:vMerge w:val="restart"/>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 Окружающий мир</w:t>
            </w:r>
          </w:p>
        </w:tc>
        <w:tc>
          <w:tcPr>
            <w:tcW w:w="269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3.1 Окружающий природный  мир</w:t>
            </w:r>
          </w:p>
        </w:tc>
        <w:tc>
          <w:tcPr>
            <w:tcW w:w="996"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66</w:t>
            </w:r>
          </w:p>
        </w:tc>
        <w:tc>
          <w:tcPr>
            <w:tcW w:w="85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850"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85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850"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992"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338</w:t>
            </w:r>
          </w:p>
        </w:tc>
      </w:tr>
      <w:tr w:rsidR="0076127B" w:rsidRPr="00E655B6" w:rsidTr="00E655B6">
        <w:trPr>
          <w:trHeight w:val="471"/>
        </w:trPr>
        <w:tc>
          <w:tcPr>
            <w:tcW w:w="1951" w:type="dxa"/>
            <w:vMerge/>
            <w:hideMark/>
          </w:tcPr>
          <w:p w:rsidR="0076127B" w:rsidRPr="00E655B6" w:rsidRDefault="0076127B" w:rsidP="00E655B6">
            <w:pPr>
              <w:pStyle w:val="afe"/>
              <w:jc w:val="both"/>
              <w:rPr>
                <w:rFonts w:ascii="Times New Roman" w:hAnsi="Times New Roman"/>
                <w:sz w:val="28"/>
                <w:szCs w:val="28"/>
              </w:rPr>
            </w:pPr>
          </w:p>
        </w:tc>
        <w:tc>
          <w:tcPr>
            <w:tcW w:w="2691" w:type="dxa"/>
            <w:hideMark/>
          </w:tcPr>
          <w:p w:rsidR="0076127B" w:rsidRPr="00E655B6" w:rsidRDefault="0076127B" w:rsidP="00E655B6">
            <w:pPr>
              <w:pStyle w:val="afe"/>
              <w:jc w:val="both"/>
              <w:rPr>
                <w:rFonts w:ascii="Times New Roman" w:hAnsi="Times New Roman"/>
                <w:sz w:val="28"/>
                <w:szCs w:val="28"/>
                <w:lang w:val="en-US"/>
              </w:rPr>
            </w:pPr>
            <w:r w:rsidRPr="00E655B6">
              <w:rPr>
                <w:rFonts w:ascii="Times New Roman" w:hAnsi="Times New Roman"/>
                <w:sz w:val="28"/>
                <w:szCs w:val="28"/>
              </w:rPr>
              <w:t>3.2 Человек</w:t>
            </w:r>
          </w:p>
        </w:tc>
        <w:tc>
          <w:tcPr>
            <w:tcW w:w="996" w:type="dxa"/>
            <w:hideMark/>
          </w:tcPr>
          <w:p w:rsidR="0076127B" w:rsidRPr="00E655B6" w:rsidRDefault="0076127B" w:rsidP="00E655B6">
            <w:pPr>
              <w:pStyle w:val="afe"/>
              <w:jc w:val="both"/>
              <w:rPr>
                <w:rFonts w:ascii="Times New Roman" w:hAnsi="Times New Roman"/>
                <w:sz w:val="28"/>
                <w:szCs w:val="28"/>
                <w:lang w:val="en-US"/>
              </w:rPr>
            </w:pPr>
            <w:r w:rsidRPr="00E655B6">
              <w:rPr>
                <w:rFonts w:ascii="Times New Roman" w:hAnsi="Times New Roman"/>
                <w:sz w:val="28"/>
                <w:szCs w:val="28"/>
              </w:rPr>
              <w:t>99</w:t>
            </w:r>
          </w:p>
        </w:tc>
        <w:tc>
          <w:tcPr>
            <w:tcW w:w="851" w:type="dxa"/>
            <w:hideMark/>
          </w:tcPr>
          <w:p w:rsidR="0076127B" w:rsidRPr="00E655B6" w:rsidRDefault="0076127B" w:rsidP="00E655B6">
            <w:pPr>
              <w:pStyle w:val="afe"/>
              <w:jc w:val="both"/>
              <w:rPr>
                <w:rFonts w:ascii="Times New Roman" w:hAnsi="Times New Roman"/>
                <w:sz w:val="28"/>
                <w:szCs w:val="28"/>
                <w:lang w:val="en-US"/>
              </w:rPr>
            </w:pPr>
            <w:r w:rsidRPr="00E655B6">
              <w:rPr>
                <w:rFonts w:ascii="Times New Roman" w:hAnsi="Times New Roman"/>
                <w:sz w:val="28"/>
                <w:szCs w:val="28"/>
              </w:rPr>
              <w:t>102</w:t>
            </w:r>
          </w:p>
        </w:tc>
        <w:tc>
          <w:tcPr>
            <w:tcW w:w="850" w:type="dxa"/>
            <w:hideMark/>
          </w:tcPr>
          <w:p w:rsidR="0076127B" w:rsidRPr="00E655B6" w:rsidRDefault="0076127B" w:rsidP="00E655B6">
            <w:pPr>
              <w:pStyle w:val="afe"/>
              <w:jc w:val="both"/>
              <w:rPr>
                <w:rFonts w:ascii="Times New Roman" w:hAnsi="Times New Roman"/>
                <w:sz w:val="28"/>
                <w:szCs w:val="28"/>
                <w:lang w:val="en-US"/>
              </w:rPr>
            </w:pPr>
            <w:r w:rsidRPr="00E655B6">
              <w:rPr>
                <w:rFonts w:ascii="Times New Roman" w:hAnsi="Times New Roman"/>
                <w:sz w:val="28"/>
                <w:szCs w:val="28"/>
              </w:rPr>
              <w:t>102</w:t>
            </w:r>
          </w:p>
        </w:tc>
        <w:tc>
          <w:tcPr>
            <w:tcW w:w="851" w:type="dxa"/>
            <w:hideMark/>
          </w:tcPr>
          <w:p w:rsidR="0076127B" w:rsidRPr="00E655B6" w:rsidRDefault="0076127B" w:rsidP="00E655B6">
            <w:pPr>
              <w:pStyle w:val="afe"/>
              <w:jc w:val="both"/>
              <w:rPr>
                <w:rFonts w:ascii="Times New Roman" w:hAnsi="Times New Roman"/>
                <w:sz w:val="28"/>
                <w:szCs w:val="28"/>
                <w:lang w:val="en-US"/>
              </w:rPr>
            </w:pPr>
            <w:r w:rsidRPr="00E655B6">
              <w:rPr>
                <w:rFonts w:ascii="Times New Roman" w:hAnsi="Times New Roman"/>
                <w:sz w:val="28"/>
                <w:szCs w:val="28"/>
              </w:rPr>
              <w:t>68</w:t>
            </w:r>
          </w:p>
        </w:tc>
        <w:tc>
          <w:tcPr>
            <w:tcW w:w="850" w:type="dxa"/>
            <w:hideMark/>
          </w:tcPr>
          <w:p w:rsidR="0076127B" w:rsidRPr="00E655B6" w:rsidRDefault="0076127B" w:rsidP="00E655B6">
            <w:pPr>
              <w:pStyle w:val="afe"/>
              <w:jc w:val="both"/>
              <w:rPr>
                <w:rFonts w:ascii="Times New Roman" w:hAnsi="Times New Roman"/>
                <w:sz w:val="28"/>
                <w:szCs w:val="28"/>
                <w:lang w:val="en-US"/>
              </w:rPr>
            </w:pPr>
            <w:r w:rsidRPr="00E655B6">
              <w:rPr>
                <w:rFonts w:ascii="Times New Roman" w:hAnsi="Times New Roman"/>
                <w:sz w:val="28"/>
                <w:szCs w:val="28"/>
              </w:rPr>
              <w:t>68</w:t>
            </w:r>
          </w:p>
        </w:tc>
        <w:tc>
          <w:tcPr>
            <w:tcW w:w="992"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439</w:t>
            </w:r>
          </w:p>
        </w:tc>
      </w:tr>
      <w:tr w:rsidR="0076127B" w:rsidRPr="00E655B6" w:rsidTr="00E655B6">
        <w:trPr>
          <w:trHeight w:val="423"/>
        </w:trPr>
        <w:tc>
          <w:tcPr>
            <w:tcW w:w="1951" w:type="dxa"/>
            <w:vMerge/>
            <w:vAlign w:val="center"/>
            <w:hideMark/>
          </w:tcPr>
          <w:p w:rsidR="0076127B" w:rsidRPr="00E655B6" w:rsidRDefault="0076127B" w:rsidP="00E655B6">
            <w:pPr>
              <w:pStyle w:val="afe"/>
              <w:jc w:val="both"/>
              <w:rPr>
                <w:rFonts w:ascii="Times New Roman" w:hAnsi="Times New Roman"/>
                <w:sz w:val="28"/>
                <w:szCs w:val="28"/>
              </w:rPr>
            </w:pPr>
          </w:p>
        </w:tc>
        <w:tc>
          <w:tcPr>
            <w:tcW w:w="2691" w:type="dxa"/>
            <w:hideMark/>
          </w:tcPr>
          <w:p w:rsidR="0076127B" w:rsidRPr="00E655B6" w:rsidRDefault="0076127B" w:rsidP="00E655B6">
            <w:pPr>
              <w:pStyle w:val="afe"/>
              <w:jc w:val="both"/>
              <w:rPr>
                <w:rFonts w:ascii="Times New Roman" w:hAnsi="Times New Roman"/>
                <w:sz w:val="28"/>
                <w:szCs w:val="28"/>
                <w:lang w:val="en-US"/>
              </w:rPr>
            </w:pPr>
            <w:r w:rsidRPr="00E655B6">
              <w:rPr>
                <w:rFonts w:ascii="Times New Roman" w:hAnsi="Times New Roman"/>
                <w:sz w:val="28"/>
                <w:szCs w:val="28"/>
              </w:rPr>
              <w:t>3.3 Домоводство</w:t>
            </w:r>
          </w:p>
        </w:tc>
        <w:tc>
          <w:tcPr>
            <w:tcW w:w="996" w:type="dxa"/>
            <w:hideMark/>
          </w:tcPr>
          <w:p w:rsidR="0076127B" w:rsidRPr="00E655B6" w:rsidRDefault="0076127B" w:rsidP="00E655B6">
            <w:pPr>
              <w:pStyle w:val="afe"/>
              <w:jc w:val="both"/>
              <w:rPr>
                <w:rFonts w:ascii="Times New Roman" w:hAnsi="Times New Roman"/>
                <w:sz w:val="28"/>
                <w:szCs w:val="28"/>
                <w:lang w:val="en-US"/>
              </w:rPr>
            </w:pPr>
            <w:r w:rsidRPr="00E655B6">
              <w:rPr>
                <w:rFonts w:ascii="Times New Roman" w:hAnsi="Times New Roman"/>
                <w:sz w:val="28"/>
                <w:szCs w:val="28"/>
              </w:rPr>
              <w:t>-</w:t>
            </w:r>
          </w:p>
        </w:tc>
        <w:tc>
          <w:tcPr>
            <w:tcW w:w="851" w:type="dxa"/>
            <w:hideMark/>
          </w:tcPr>
          <w:p w:rsidR="0076127B" w:rsidRPr="00E655B6" w:rsidRDefault="0076127B" w:rsidP="00E655B6">
            <w:pPr>
              <w:pStyle w:val="afe"/>
              <w:jc w:val="both"/>
              <w:rPr>
                <w:rFonts w:ascii="Times New Roman" w:hAnsi="Times New Roman"/>
                <w:sz w:val="28"/>
                <w:szCs w:val="28"/>
                <w:lang w:val="en-US"/>
              </w:rPr>
            </w:pPr>
            <w:r w:rsidRPr="00E655B6">
              <w:rPr>
                <w:rFonts w:ascii="Times New Roman" w:hAnsi="Times New Roman"/>
                <w:sz w:val="28"/>
                <w:szCs w:val="28"/>
              </w:rPr>
              <w:t>-</w:t>
            </w:r>
          </w:p>
        </w:tc>
        <w:tc>
          <w:tcPr>
            <w:tcW w:w="850" w:type="dxa"/>
            <w:hideMark/>
          </w:tcPr>
          <w:p w:rsidR="0076127B" w:rsidRPr="00E655B6" w:rsidRDefault="0076127B" w:rsidP="00E655B6">
            <w:pPr>
              <w:pStyle w:val="afe"/>
              <w:jc w:val="both"/>
              <w:rPr>
                <w:rFonts w:ascii="Times New Roman" w:hAnsi="Times New Roman"/>
                <w:sz w:val="28"/>
                <w:szCs w:val="28"/>
                <w:lang w:val="en-US"/>
              </w:rPr>
            </w:pPr>
            <w:r w:rsidRPr="00E655B6">
              <w:rPr>
                <w:rFonts w:ascii="Times New Roman" w:hAnsi="Times New Roman"/>
                <w:sz w:val="28"/>
                <w:szCs w:val="28"/>
              </w:rPr>
              <w:t>-</w:t>
            </w:r>
          </w:p>
        </w:tc>
        <w:tc>
          <w:tcPr>
            <w:tcW w:w="851" w:type="dxa"/>
            <w:hideMark/>
          </w:tcPr>
          <w:p w:rsidR="0076127B" w:rsidRPr="00E655B6" w:rsidRDefault="0076127B" w:rsidP="00E655B6">
            <w:pPr>
              <w:pStyle w:val="afe"/>
              <w:jc w:val="both"/>
              <w:rPr>
                <w:rFonts w:ascii="Times New Roman" w:hAnsi="Times New Roman"/>
                <w:sz w:val="28"/>
                <w:szCs w:val="28"/>
                <w:lang w:val="en-US"/>
              </w:rPr>
            </w:pPr>
            <w:r w:rsidRPr="00E655B6">
              <w:rPr>
                <w:rFonts w:ascii="Times New Roman" w:hAnsi="Times New Roman"/>
                <w:sz w:val="28"/>
                <w:szCs w:val="28"/>
              </w:rPr>
              <w:t>102</w:t>
            </w:r>
          </w:p>
        </w:tc>
        <w:tc>
          <w:tcPr>
            <w:tcW w:w="850" w:type="dxa"/>
            <w:hideMark/>
          </w:tcPr>
          <w:p w:rsidR="0076127B" w:rsidRPr="00E655B6" w:rsidRDefault="0076127B" w:rsidP="00E655B6">
            <w:pPr>
              <w:pStyle w:val="afe"/>
              <w:jc w:val="both"/>
              <w:rPr>
                <w:rFonts w:ascii="Times New Roman" w:hAnsi="Times New Roman"/>
                <w:sz w:val="28"/>
                <w:szCs w:val="28"/>
                <w:lang w:val="en-US"/>
              </w:rPr>
            </w:pPr>
            <w:r w:rsidRPr="00E655B6">
              <w:rPr>
                <w:rFonts w:ascii="Times New Roman" w:hAnsi="Times New Roman"/>
                <w:sz w:val="28"/>
                <w:szCs w:val="28"/>
              </w:rPr>
              <w:t>102</w:t>
            </w:r>
          </w:p>
        </w:tc>
        <w:tc>
          <w:tcPr>
            <w:tcW w:w="992" w:type="dxa"/>
            <w:hideMark/>
          </w:tcPr>
          <w:p w:rsidR="0076127B" w:rsidRPr="00E655B6" w:rsidRDefault="0076127B" w:rsidP="00E655B6">
            <w:pPr>
              <w:pStyle w:val="afe"/>
              <w:jc w:val="both"/>
              <w:rPr>
                <w:rFonts w:ascii="Times New Roman" w:hAnsi="Times New Roman"/>
                <w:sz w:val="28"/>
                <w:szCs w:val="28"/>
                <w:lang w:val="en-US"/>
              </w:rPr>
            </w:pPr>
            <w:r w:rsidRPr="00E655B6">
              <w:rPr>
                <w:rFonts w:ascii="Times New Roman" w:hAnsi="Times New Roman"/>
                <w:sz w:val="28"/>
                <w:szCs w:val="28"/>
              </w:rPr>
              <w:t>204</w:t>
            </w:r>
          </w:p>
        </w:tc>
      </w:tr>
      <w:tr w:rsidR="0076127B" w:rsidRPr="00E655B6" w:rsidTr="00E655B6">
        <w:trPr>
          <w:trHeight w:val="415"/>
        </w:trPr>
        <w:tc>
          <w:tcPr>
            <w:tcW w:w="1951" w:type="dxa"/>
            <w:vMerge/>
            <w:vAlign w:val="center"/>
            <w:hideMark/>
          </w:tcPr>
          <w:p w:rsidR="0076127B" w:rsidRPr="00E655B6" w:rsidRDefault="0076127B" w:rsidP="00E655B6">
            <w:pPr>
              <w:pStyle w:val="afe"/>
              <w:jc w:val="both"/>
              <w:rPr>
                <w:rFonts w:ascii="Times New Roman" w:hAnsi="Times New Roman"/>
                <w:sz w:val="28"/>
                <w:szCs w:val="28"/>
              </w:rPr>
            </w:pPr>
          </w:p>
        </w:tc>
        <w:tc>
          <w:tcPr>
            <w:tcW w:w="269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3.4. Окружающий социальный мир</w:t>
            </w:r>
          </w:p>
        </w:tc>
        <w:tc>
          <w:tcPr>
            <w:tcW w:w="996"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33</w:t>
            </w:r>
          </w:p>
        </w:tc>
        <w:tc>
          <w:tcPr>
            <w:tcW w:w="85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34</w:t>
            </w:r>
          </w:p>
        </w:tc>
        <w:tc>
          <w:tcPr>
            <w:tcW w:w="850"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34</w:t>
            </w:r>
          </w:p>
        </w:tc>
        <w:tc>
          <w:tcPr>
            <w:tcW w:w="85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850"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992"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237</w:t>
            </w:r>
          </w:p>
        </w:tc>
      </w:tr>
      <w:tr w:rsidR="0076127B" w:rsidRPr="00E655B6" w:rsidTr="00E655B6">
        <w:trPr>
          <w:trHeight w:val="340"/>
        </w:trPr>
        <w:tc>
          <w:tcPr>
            <w:tcW w:w="1951" w:type="dxa"/>
            <w:vMerge w:val="restart"/>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4. Искусство </w:t>
            </w:r>
          </w:p>
        </w:tc>
        <w:tc>
          <w:tcPr>
            <w:tcW w:w="2691" w:type="dxa"/>
            <w:hideMark/>
          </w:tcPr>
          <w:p w:rsidR="0076127B" w:rsidRPr="00E655B6" w:rsidRDefault="0076127B" w:rsidP="00E655B6">
            <w:pPr>
              <w:pStyle w:val="afe"/>
              <w:jc w:val="both"/>
              <w:rPr>
                <w:rFonts w:ascii="Times New Roman" w:hAnsi="Times New Roman"/>
                <w:sz w:val="28"/>
                <w:szCs w:val="28"/>
                <w:lang w:val="en-US"/>
              </w:rPr>
            </w:pPr>
            <w:r w:rsidRPr="00E655B6">
              <w:rPr>
                <w:rFonts w:ascii="Times New Roman" w:hAnsi="Times New Roman"/>
                <w:sz w:val="28"/>
                <w:szCs w:val="28"/>
              </w:rPr>
              <w:t>4.1 Музыка и движение</w:t>
            </w:r>
          </w:p>
        </w:tc>
        <w:tc>
          <w:tcPr>
            <w:tcW w:w="996" w:type="dxa"/>
            <w:hideMark/>
          </w:tcPr>
          <w:p w:rsidR="0076127B" w:rsidRPr="00E655B6" w:rsidRDefault="0076127B" w:rsidP="00E655B6">
            <w:pPr>
              <w:pStyle w:val="afe"/>
              <w:jc w:val="both"/>
              <w:rPr>
                <w:rFonts w:ascii="Times New Roman" w:hAnsi="Times New Roman"/>
                <w:sz w:val="28"/>
                <w:szCs w:val="28"/>
                <w:lang w:val="en-US"/>
              </w:rPr>
            </w:pPr>
            <w:r w:rsidRPr="00E655B6">
              <w:rPr>
                <w:rFonts w:ascii="Times New Roman" w:hAnsi="Times New Roman"/>
                <w:sz w:val="28"/>
                <w:szCs w:val="28"/>
              </w:rPr>
              <w:t>66</w:t>
            </w:r>
          </w:p>
        </w:tc>
        <w:tc>
          <w:tcPr>
            <w:tcW w:w="851" w:type="dxa"/>
            <w:hideMark/>
          </w:tcPr>
          <w:p w:rsidR="0076127B" w:rsidRPr="00E655B6" w:rsidRDefault="0076127B" w:rsidP="00E655B6">
            <w:pPr>
              <w:pStyle w:val="afe"/>
              <w:jc w:val="both"/>
              <w:rPr>
                <w:rFonts w:ascii="Times New Roman" w:hAnsi="Times New Roman"/>
                <w:sz w:val="28"/>
                <w:szCs w:val="28"/>
                <w:lang w:val="en-US"/>
              </w:rPr>
            </w:pPr>
            <w:r w:rsidRPr="00E655B6">
              <w:rPr>
                <w:rFonts w:ascii="Times New Roman" w:hAnsi="Times New Roman"/>
                <w:sz w:val="28"/>
                <w:szCs w:val="28"/>
              </w:rPr>
              <w:t>68</w:t>
            </w:r>
          </w:p>
        </w:tc>
        <w:tc>
          <w:tcPr>
            <w:tcW w:w="850" w:type="dxa"/>
            <w:hideMark/>
          </w:tcPr>
          <w:p w:rsidR="0076127B" w:rsidRPr="00E655B6" w:rsidRDefault="0076127B" w:rsidP="00E655B6">
            <w:pPr>
              <w:pStyle w:val="afe"/>
              <w:jc w:val="both"/>
              <w:rPr>
                <w:rFonts w:ascii="Times New Roman" w:hAnsi="Times New Roman"/>
                <w:sz w:val="28"/>
                <w:szCs w:val="28"/>
                <w:lang w:val="en-US"/>
              </w:rPr>
            </w:pPr>
            <w:r w:rsidRPr="00E655B6">
              <w:rPr>
                <w:rFonts w:ascii="Times New Roman" w:hAnsi="Times New Roman"/>
                <w:sz w:val="28"/>
                <w:szCs w:val="28"/>
              </w:rPr>
              <w:t>68</w:t>
            </w:r>
          </w:p>
        </w:tc>
        <w:tc>
          <w:tcPr>
            <w:tcW w:w="851" w:type="dxa"/>
            <w:hideMark/>
          </w:tcPr>
          <w:p w:rsidR="0076127B" w:rsidRPr="00E655B6" w:rsidRDefault="0076127B" w:rsidP="00E655B6">
            <w:pPr>
              <w:pStyle w:val="afe"/>
              <w:jc w:val="both"/>
              <w:rPr>
                <w:rFonts w:ascii="Times New Roman" w:hAnsi="Times New Roman"/>
                <w:sz w:val="28"/>
                <w:szCs w:val="28"/>
                <w:lang w:val="en-US"/>
              </w:rPr>
            </w:pPr>
            <w:r w:rsidRPr="00E655B6">
              <w:rPr>
                <w:rFonts w:ascii="Times New Roman" w:hAnsi="Times New Roman"/>
                <w:sz w:val="28"/>
                <w:szCs w:val="28"/>
              </w:rPr>
              <w:t>68</w:t>
            </w:r>
          </w:p>
        </w:tc>
        <w:tc>
          <w:tcPr>
            <w:tcW w:w="850" w:type="dxa"/>
            <w:hideMark/>
          </w:tcPr>
          <w:p w:rsidR="0076127B" w:rsidRPr="00E655B6" w:rsidRDefault="0076127B" w:rsidP="00E655B6">
            <w:pPr>
              <w:pStyle w:val="afe"/>
              <w:jc w:val="both"/>
              <w:rPr>
                <w:rFonts w:ascii="Times New Roman" w:hAnsi="Times New Roman"/>
                <w:sz w:val="28"/>
                <w:szCs w:val="28"/>
                <w:lang w:val="en-US"/>
              </w:rPr>
            </w:pPr>
            <w:r w:rsidRPr="00E655B6">
              <w:rPr>
                <w:rFonts w:ascii="Times New Roman" w:hAnsi="Times New Roman"/>
                <w:sz w:val="28"/>
                <w:szCs w:val="28"/>
              </w:rPr>
              <w:t>68</w:t>
            </w:r>
          </w:p>
        </w:tc>
        <w:tc>
          <w:tcPr>
            <w:tcW w:w="992"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338</w:t>
            </w:r>
          </w:p>
        </w:tc>
      </w:tr>
      <w:tr w:rsidR="0076127B" w:rsidRPr="00E655B6" w:rsidTr="00E655B6">
        <w:trPr>
          <w:trHeight w:val="547"/>
        </w:trPr>
        <w:tc>
          <w:tcPr>
            <w:tcW w:w="1951" w:type="dxa"/>
            <w:vMerge/>
            <w:vAlign w:val="center"/>
            <w:hideMark/>
          </w:tcPr>
          <w:p w:rsidR="0076127B" w:rsidRPr="00E655B6" w:rsidRDefault="0076127B" w:rsidP="00E655B6">
            <w:pPr>
              <w:pStyle w:val="afe"/>
              <w:jc w:val="both"/>
              <w:rPr>
                <w:rFonts w:ascii="Times New Roman" w:hAnsi="Times New Roman"/>
                <w:sz w:val="28"/>
                <w:szCs w:val="28"/>
              </w:rPr>
            </w:pPr>
          </w:p>
        </w:tc>
        <w:tc>
          <w:tcPr>
            <w:tcW w:w="2691" w:type="dxa"/>
            <w:hideMark/>
          </w:tcPr>
          <w:p w:rsidR="0076127B" w:rsidRPr="00E655B6" w:rsidRDefault="0076127B" w:rsidP="00E655B6">
            <w:pPr>
              <w:pStyle w:val="afe"/>
              <w:jc w:val="both"/>
              <w:rPr>
                <w:rFonts w:ascii="Times New Roman" w:hAnsi="Times New Roman"/>
                <w:sz w:val="28"/>
                <w:szCs w:val="28"/>
                <w:lang w:val="en-US"/>
              </w:rPr>
            </w:pPr>
            <w:r w:rsidRPr="00E655B6">
              <w:rPr>
                <w:rFonts w:ascii="Times New Roman" w:hAnsi="Times New Roman"/>
                <w:sz w:val="28"/>
                <w:szCs w:val="28"/>
              </w:rPr>
              <w:t>4.2 Изобразительная деятельность</w:t>
            </w:r>
          </w:p>
        </w:tc>
        <w:tc>
          <w:tcPr>
            <w:tcW w:w="996"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99</w:t>
            </w:r>
          </w:p>
        </w:tc>
        <w:tc>
          <w:tcPr>
            <w:tcW w:w="85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102</w:t>
            </w:r>
          </w:p>
        </w:tc>
        <w:tc>
          <w:tcPr>
            <w:tcW w:w="850"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102</w:t>
            </w:r>
          </w:p>
        </w:tc>
        <w:tc>
          <w:tcPr>
            <w:tcW w:w="85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102</w:t>
            </w:r>
          </w:p>
        </w:tc>
        <w:tc>
          <w:tcPr>
            <w:tcW w:w="850"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102</w:t>
            </w:r>
          </w:p>
        </w:tc>
        <w:tc>
          <w:tcPr>
            <w:tcW w:w="992"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507</w:t>
            </w:r>
          </w:p>
        </w:tc>
      </w:tr>
      <w:tr w:rsidR="0076127B" w:rsidRPr="00E655B6" w:rsidTr="00E655B6">
        <w:trPr>
          <w:trHeight w:val="725"/>
        </w:trPr>
        <w:tc>
          <w:tcPr>
            <w:tcW w:w="195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lastRenderedPageBreak/>
              <w:t>5. Физическая культура</w:t>
            </w:r>
          </w:p>
        </w:tc>
        <w:tc>
          <w:tcPr>
            <w:tcW w:w="269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5.1 Адаптивная физкультура</w:t>
            </w:r>
          </w:p>
        </w:tc>
        <w:tc>
          <w:tcPr>
            <w:tcW w:w="996"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66</w:t>
            </w:r>
          </w:p>
        </w:tc>
        <w:tc>
          <w:tcPr>
            <w:tcW w:w="85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850"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85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850"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992"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338</w:t>
            </w:r>
          </w:p>
        </w:tc>
      </w:tr>
      <w:tr w:rsidR="0076127B" w:rsidRPr="00E655B6" w:rsidTr="00E655B6">
        <w:trPr>
          <w:trHeight w:val="337"/>
        </w:trPr>
        <w:tc>
          <w:tcPr>
            <w:tcW w:w="195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 Технологии</w:t>
            </w:r>
          </w:p>
        </w:tc>
        <w:tc>
          <w:tcPr>
            <w:tcW w:w="269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6.1 Профильный труд</w:t>
            </w:r>
          </w:p>
        </w:tc>
        <w:tc>
          <w:tcPr>
            <w:tcW w:w="996"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w:t>
            </w:r>
          </w:p>
        </w:tc>
        <w:tc>
          <w:tcPr>
            <w:tcW w:w="85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w:t>
            </w:r>
          </w:p>
        </w:tc>
        <w:tc>
          <w:tcPr>
            <w:tcW w:w="850"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w:t>
            </w:r>
          </w:p>
        </w:tc>
        <w:tc>
          <w:tcPr>
            <w:tcW w:w="85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w:t>
            </w:r>
          </w:p>
        </w:tc>
        <w:tc>
          <w:tcPr>
            <w:tcW w:w="850"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w:t>
            </w:r>
          </w:p>
        </w:tc>
        <w:tc>
          <w:tcPr>
            <w:tcW w:w="992"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w:t>
            </w:r>
          </w:p>
        </w:tc>
      </w:tr>
      <w:tr w:rsidR="0076127B" w:rsidRPr="00E655B6" w:rsidTr="00E655B6">
        <w:trPr>
          <w:trHeight w:val="325"/>
        </w:trPr>
        <w:tc>
          <w:tcPr>
            <w:tcW w:w="4642" w:type="dxa"/>
            <w:gridSpan w:val="2"/>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7. Коррекционно-развивающие занятия</w:t>
            </w:r>
          </w:p>
        </w:tc>
        <w:tc>
          <w:tcPr>
            <w:tcW w:w="996"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66</w:t>
            </w:r>
          </w:p>
        </w:tc>
        <w:tc>
          <w:tcPr>
            <w:tcW w:w="85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850"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85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850"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992"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338</w:t>
            </w:r>
          </w:p>
        </w:tc>
      </w:tr>
      <w:tr w:rsidR="0076127B" w:rsidRPr="00E655B6" w:rsidTr="00E655B6">
        <w:trPr>
          <w:trHeight w:val="416"/>
        </w:trPr>
        <w:tc>
          <w:tcPr>
            <w:tcW w:w="4642" w:type="dxa"/>
            <w:gridSpan w:val="2"/>
            <w:hideMark/>
          </w:tcPr>
          <w:p w:rsidR="0076127B" w:rsidRPr="00E655B6" w:rsidRDefault="0076127B" w:rsidP="00E655B6">
            <w:pPr>
              <w:pStyle w:val="afe"/>
              <w:jc w:val="both"/>
              <w:rPr>
                <w:rFonts w:ascii="Times New Roman" w:hAnsi="Times New Roman"/>
                <w:iCs/>
                <w:sz w:val="28"/>
                <w:szCs w:val="28"/>
              </w:rPr>
            </w:pPr>
            <w:r w:rsidRPr="00E655B6">
              <w:rPr>
                <w:rFonts w:ascii="Times New Roman" w:hAnsi="Times New Roman"/>
                <w:iCs/>
                <w:sz w:val="28"/>
                <w:szCs w:val="28"/>
              </w:rPr>
              <w:t xml:space="preserve">Итого </w:t>
            </w:r>
          </w:p>
        </w:tc>
        <w:tc>
          <w:tcPr>
            <w:tcW w:w="996"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660</w:t>
            </w:r>
          </w:p>
        </w:tc>
        <w:tc>
          <w:tcPr>
            <w:tcW w:w="85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680</w:t>
            </w:r>
          </w:p>
        </w:tc>
        <w:tc>
          <w:tcPr>
            <w:tcW w:w="850"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680</w:t>
            </w:r>
          </w:p>
        </w:tc>
        <w:tc>
          <w:tcPr>
            <w:tcW w:w="85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748</w:t>
            </w:r>
          </w:p>
        </w:tc>
        <w:tc>
          <w:tcPr>
            <w:tcW w:w="850"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748</w:t>
            </w:r>
          </w:p>
        </w:tc>
        <w:tc>
          <w:tcPr>
            <w:tcW w:w="992"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3 516</w:t>
            </w:r>
          </w:p>
        </w:tc>
      </w:tr>
      <w:tr w:rsidR="0076127B" w:rsidRPr="00E655B6" w:rsidTr="00E655B6">
        <w:tc>
          <w:tcPr>
            <w:tcW w:w="4642" w:type="dxa"/>
            <w:gridSpan w:val="2"/>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Максимально допустимая недельная нагрузка (при 5-дневной учебной неделе)</w:t>
            </w:r>
          </w:p>
        </w:tc>
        <w:tc>
          <w:tcPr>
            <w:tcW w:w="996"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660</w:t>
            </w:r>
          </w:p>
        </w:tc>
        <w:tc>
          <w:tcPr>
            <w:tcW w:w="85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680</w:t>
            </w:r>
          </w:p>
        </w:tc>
        <w:tc>
          <w:tcPr>
            <w:tcW w:w="850"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680</w:t>
            </w:r>
          </w:p>
        </w:tc>
        <w:tc>
          <w:tcPr>
            <w:tcW w:w="85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748</w:t>
            </w:r>
          </w:p>
        </w:tc>
        <w:tc>
          <w:tcPr>
            <w:tcW w:w="850"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748</w:t>
            </w:r>
          </w:p>
        </w:tc>
        <w:tc>
          <w:tcPr>
            <w:tcW w:w="992"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3 516</w:t>
            </w:r>
          </w:p>
        </w:tc>
      </w:tr>
      <w:tr w:rsidR="0076127B" w:rsidRPr="00E655B6" w:rsidTr="00E655B6">
        <w:tc>
          <w:tcPr>
            <w:tcW w:w="10032" w:type="dxa"/>
            <w:gridSpan w:val="8"/>
            <w:shd w:val="clear" w:color="auto" w:fill="BFBFBF"/>
            <w:hideMark/>
          </w:tcPr>
          <w:p w:rsidR="0076127B" w:rsidRPr="00E655B6" w:rsidRDefault="0076127B" w:rsidP="00E655B6">
            <w:pPr>
              <w:pStyle w:val="afe"/>
              <w:jc w:val="both"/>
              <w:rPr>
                <w:rFonts w:ascii="Times New Roman" w:hAnsi="Times New Roman"/>
                <w:i/>
                <w:sz w:val="28"/>
                <w:szCs w:val="28"/>
              </w:rPr>
            </w:pPr>
            <w:r w:rsidRPr="00E655B6">
              <w:rPr>
                <w:rFonts w:ascii="Times New Roman" w:hAnsi="Times New Roman"/>
                <w:i/>
                <w:sz w:val="28"/>
                <w:szCs w:val="28"/>
                <w:lang w:val="en-US"/>
              </w:rPr>
              <w:t>II</w:t>
            </w:r>
            <w:r w:rsidRPr="00E655B6">
              <w:rPr>
                <w:rFonts w:ascii="Times New Roman" w:hAnsi="Times New Roman"/>
                <w:i/>
                <w:sz w:val="28"/>
                <w:szCs w:val="28"/>
              </w:rPr>
              <w:t>. Часть, формируемая участниками образовательных отношений</w:t>
            </w:r>
          </w:p>
        </w:tc>
      </w:tr>
      <w:tr w:rsidR="0076127B" w:rsidRPr="00E655B6" w:rsidTr="00E655B6">
        <w:tc>
          <w:tcPr>
            <w:tcW w:w="4642" w:type="dxa"/>
            <w:gridSpan w:val="2"/>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Коррекционные курсы</w:t>
            </w:r>
          </w:p>
        </w:tc>
        <w:tc>
          <w:tcPr>
            <w:tcW w:w="996" w:type="dxa"/>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lang w:val="en-US"/>
              </w:rPr>
              <w:t>I</w:t>
            </w:r>
            <w:r w:rsidRPr="00E655B6">
              <w:rPr>
                <w:rFonts w:ascii="Times New Roman" w:hAnsi="Times New Roman"/>
                <w:sz w:val="28"/>
                <w:szCs w:val="28"/>
              </w:rPr>
              <w:t xml:space="preserve"> доп.</w:t>
            </w:r>
          </w:p>
        </w:tc>
        <w:tc>
          <w:tcPr>
            <w:tcW w:w="851" w:type="dxa"/>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I </w:t>
            </w:r>
          </w:p>
        </w:tc>
        <w:tc>
          <w:tcPr>
            <w:tcW w:w="850" w:type="dxa"/>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II</w:t>
            </w:r>
          </w:p>
        </w:tc>
        <w:tc>
          <w:tcPr>
            <w:tcW w:w="851" w:type="dxa"/>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III</w:t>
            </w:r>
          </w:p>
        </w:tc>
        <w:tc>
          <w:tcPr>
            <w:tcW w:w="850" w:type="dxa"/>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IV</w:t>
            </w:r>
          </w:p>
        </w:tc>
        <w:tc>
          <w:tcPr>
            <w:tcW w:w="992" w:type="dxa"/>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Всего</w:t>
            </w:r>
          </w:p>
        </w:tc>
      </w:tr>
      <w:tr w:rsidR="0076127B" w:rsidRPr="00E655B6" w:rsidTr="00E655B6">
        <w:tc>
          <w:tcPr>
            <w:tcW w:w="4642" w:type="dxa"/>
            <w:gridSpan w:val="2"/>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 Сенсорное развитие</w:t>
            </w:r>
          </w:p>
        </w:tc>
        <w:tc>
          <w:tcPr>
            <w:tcW w:w="996"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99</w:t>
            </w:r>
          </w:p>
        </w:tc>
        <w:tc>
          <w:tcPr>
            <w:tcW w:w="85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102</w:t>
            </w:r>
          </w:p>
        </w:tc>
        <w:tc>
          <w:tcPr>
            <w:tcW w:w="850"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102</w:t>
            </w:r>
          </w:p>
        </w:tc>
        <w:tc>
          <w:tcPr>
            <w:tcW w:w="85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102</w:t>
            </w:r>
          </w:p>
        </w:tc>
        <w:tc>
          <w:tcPr>
            <w:tcW w:w="850"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102</w:t>
            </w:r>
          </w:p>
        </w:tc>
        <w:tc>
          <w:tcPr>
            <w:tcW w:w="992"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507</w:t>
            </w:r>
          </w:p>
        </w:tc>
      </w:tr>
      <w:tr w:rsidR="0076127B" w:rsidRPr="00E655B6" w:rsidTr="00E655B6">
        <w:tc>
          <w:tcPr>
            <w:tcW w:w="4642" w:type="dxa"/>
            <w:gridSpan w:val="2"/>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 Предметно-практические действия</w:t>
            </w:r>
          </w:p>
        </w:tc>
        <w:tc>
          <w:tcPr>
            <w:tcW w:w="996"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99</w:t>
            </w:r>
          </w:p>
        </w:tc>
        <w:tc>
          <w:tcPr>
            <w:tcW w:w="85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102</w:t>
            </w:r>
          </w:p>
        </w:tc>
        <w:tc>
          <w:tcPr>
            <w:tcW w:w="850"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102</w:t>
            </w:r>
          </w:p>
        </w:tc>
        <w:tc>
          <w:tcPr>
            <w:tcW w:w="85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102</w:t>
            </w:r>
          </w:p>
        </w:tc>
        <w:tc>
          <w:tcPr>
            <w:tcW w:w="850"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102</w:t>
            </w:r>
          </w:p>
        </w:tc>
        <w:tc>
          <w:tcPr>
            <w:tcW w:w="992"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507</w:t>
            </w:r>
          </w:p>
        </w:tc>
      </w:tr>
      <w:tr w:rsidR="0076127B" w:rsidRPr="00E655B6" w:rsidTr="00E655B6">
        <w:tc>
          <w:tcPr>
            <w:tcW w:w="4642" w:type="dxa"/>
            <w:gridSpan w:val="2"/>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 Двигательное развитие</w:t>
            </w:r>
          </w:p>
        </w:tc>
        <w:tc>
          <w:tcPr>
            <w:tcW w:w="996"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66</w:t>
            </w:r>
          </w:p>
        </w:tc>
        <w:tc>
          <w:tcPr>
            <w:tcW w:w="85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850"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85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850"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992"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338</w:t>
            </w:r>
          </w:p>
        </w:tc>
      </w:tr>
      <w:tr w:rsidR="0076127B" w:rsidRPr="00E655B6" w:rsidTr="00E655B6">
        <w:tc>
          <w:tcPr>
            <w:tcW w:w="4642" w:type="dxa"/>
            <w:gridSpan w:val="2"/>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4. Альтернативная коммуникация</w:t>
            </w:r>
          </w:p>
        </w:tc>
        <w:tc>
          <w:tcPr>
            <w:tcW w:w="996"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66</w:t>
            </w:r>
          </w:p>
        </w:tc>
        <w:tc>
          <w:tcPr>
            <w:tcW w:w="85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850"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85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850"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992"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338</w:t>
            </w:r>
          </w:p>
        </w:tc>
      </w:tr>
      <w:tr w:rsidR="0076127B" w:rsidRPr="00E655B6" w:rsidTr="00E655B6">
        <w:tc>
          <w:tcPr>
            <w:tcW w:w="4642" w:type="dxa"/>
            <w:gridSpan w:val="2"/>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Итого коррекционные курсы</w:t>
            </w:r>
          </w:p>
        </w:tc>
        <w:tc>
          <w:tcPr>
            <w:tcW w:w="996"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330</w:t>
            </w:r>
          </w:p>
        </w:tc>
        <w:tc>
          <w:tcPr>
            <w:tcW w:w="85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340</w:t>
            </w:r>
          </w:p>
        </w:tc>
        <w:tc>
          <w:tcPr>
            <w:tcW w:w="850"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340</w:t>
            </w:r>
          </w:p>
        </w:tc>
        <w:tc>
          <w:tcPr>
            <w:tcW w:w="85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340</w:t>
            </w:r>
          </w:p>
        </w:tc>
        <w:tc>
          <w:tcPr>
            <w:tcW w:w="850"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340</w:t>
            </w:r>
          </w:p>
        </w:tc>
        <w:tc>
          <w:tcPr>
            <w:tcW w:w="992"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1 690</w:t>
            </w:r>
          </w:p>
        </w:tc>
      </w:tr>
      <w:tr w:rsidR="0076127B" w:rsidRPr="00E655B6" w:rsidTr="00E655B6">
        <w:trPr>
          <w:trHeight w:val="900"/>
        </w:trPr>
        <w:tc>
          <w:tcPr>
            <w:tcW w:w="4642" w:type="dxa"/>
            <w:gridSpan w:val="2"/>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Внеурочная деятельность 5 дней -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           5 дней + продленный день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                                               7 дней* -</w:t>
            </w:r>
          </w:p>
        </w:tc>
        <w:tc>
          <w:tcPr>
            <w:tcW w:w="996"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198/</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495/</w:t>
            </w:r>
          </w:p>
          <w:p w:rsidR="0076127B" w:rsidRPr="00E655B6" w:rsidRDefault="0076127B" w:rsidP="00E655B6">
            <w:pPr>
              <w:pStyle w:val="afe"/>
              <w:jc w:val="both"/>
              <w:rPr>
                <w:rFonts w:ascii="Times New Roman" w:hAnsi="Times New Roman"/>
                <w:i/>
                <w:sz w:val="28"/>
                <w:szCs w:val="28"/>
              </w:rPr>
            </w:pPr>
            <w:r w:rsidRPr="00E655B6">
              <w:rPr>
                <w:rFonts w:ascii="Times New Roman" w:hAnsi="Times New Roman"/>
                <w:sz w:val="28"/>
                <w:szCs w:val="28"/>
              </w:rPr>
              <w:t>1 155</w:t>
            </w:r>
          </w:p>
        </w:tc>
        <w:tc>
          <w:tcPr>
            <w:tcW w:w="85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204/</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510/</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1 190</w:t>
            </w:r>
          </w:p>
        </w:tc>
        <w:tc>
          <w:tcPr>
            <w:tcW w:w="850"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204/</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510/</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1 190</w:t>
            </w:r>
          </w:p>
        </w:tc>
        <w:tc>
          <w:tcPr>
            <w:tcW w:w="85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204/</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510/</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1 190</w:t>
            </w:r>
          </w:p>
        </w:tc>
        <w:tc>
          <w:tcPr>
            <w:tcW w:w="850"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204/</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510/</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1 190</w:t>
            </w:r>
          </w:p>
        </w:tc>
        <w:tc>
          <w:tcPr>
            <w:tcW w:w="992"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1 014/</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2 535/</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5 915</w:t>
            </w:r>
          </w:p>
        </w:tc>
      </w:tr>
      <w:tr w:rsidR="0076127B" w:rsidRPr="00E655B6" w:rsidTr="00E655B6">
        <w:tc>
          <w:tcPr>
            <w:tcW w:w="4642" w:type="dxa"/>
            <w:gridSpan w:val="2"/>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Всего к финансированию: 5 дней -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           5 дней + продленный день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                                               7 дней* -</w:t>
            </w:r>
          </w:p>
        </w:tc>
        <w:tc>
          <w:tcPr>
            <w:tcW w:w="996"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1 188/</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1 485/</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2 145</w:t>
            </w:r>
          </w:p>
        </w:tc>
        <w:tc>
          <w:tcPr>
            <w:tcW w:w="85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1 224/</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1 530/</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2 210</w:t>
            </w:r>
          </w:p>
        </w:tc>
        <w:tc>
          <w:tcPr>
            <w:tcW w:w="850"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1 224/</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1 530/</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2 210</w:t>
            </w:r>
          </w:p>
        </w:tc>
        <w:tc>
          <w:tcPr>
            <w:tcW w:w="85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1 292/</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1 598/</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2 278</w:t>
            </w:r>
          </w:p>
        </w:tc>
        <w:tc>
          <w:tcPr>
            <w:tcW w:w="850"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1 292/</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1 598/</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2 278</w:t>
            </w:r>
          </w:p>
        </w:tc>
        <w:tc>
          <w:tcPr>
            <w:tcW w:w="992"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6 220/</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7 741/</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11 121</w:t>
            </w:r>
          </w:p>
        </w:tc>
      </w:tr>
    </w:tbl>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для организаций с кр</w:t>
      </w:r>
      <w:r w:rsidR="00806507">
        <w:rPr>
          <w:rFonts w:ascii="Times New Roman" w:hAnsi="Times New Roman"/>
          <w:sz w:val="28"/>
          <w:szCs w:val="28"/>
        </w:rPr>
        <w:t xml:space="preserve">углосуточным пребыванием детей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Примерный недельный учебный план АООП (вариант 2)</w:t>
      </w:r>
      <w:r w:rsidRPr="00E655B6">
        <w:rPr>
          <w:rFonts w:ascii="Times New Roman" w:hAnsi="Times New Roman"/>
          <w:sz w:val="28"/>
          <w:szCs w:val="28"/>
        </w:rPr>
        <w:br/>
        <w:t>для обучающихся с умственной отсталостью (интеллектуальными нарушениями)</w:t>
      </w:r>
    </w:p>
    <w:p w:rsidR="0076127B" w:rsidRPr="00E655B6" w:rsidRDefault="0076127B" w:rsidP="00E655B6">
      <w:pPr>
        <w:pStyle w:val="afe"/>
        <w:jc w:val="both"/>
        <w:rPr>
          <w:rFonts w:ascii="Times New Roman" w:hAnsi="Times New Roman"/>
          <w:sz w:val="28"/>
          <w:szCs w:val="28"/>
          <w:lang w:val="en-US"/>
        </w:rPr>
      </w:pPr>
      <w:r w:rsidRPr="00E655B6">
        <w:rPr>
          <w:rFonts w:ascii="Times New Roman" w:hAnsi="Times New Roman"/>
          <w:sz w:val="28"/>
          <w:szCs w:val="28"/>
        </w:rPr>
        <w:t xml:space="preserve">1 </w:t>
      </w:r>
      <w:r w:rsidRPr="00E655B6">
        <w:rPr>
          <w:rFonts w:ascii="Times New Roman" w:hAnsi="Times New Roman"/>
          <w:sz w:val="28"/>
          <w:szCs w:val="28"/>
          <w:lang w:val="en-US"/>
        </w:rPr>
        <w:t>(</w:t>
      </w:r>
      <w:r w:rsidRPr="00E655B6">
        <w:rPr>
          <w:rFonts w:ascii="Times New Roman" w:hAnsi="Times New Roman"/>
          <w:sz w:val="28"/>
          <w:szCs w:val="28"/>
        </w:rPr>
        <w:t>дополнительный) – 4 классы</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2691"/>
        <w:gridCol w:w="709"/>
        <w:gridCol w:w="850"/>
        <w:gridCol w:w="851"/>
        <w:gridCol w:w="708"/>
        <w:gridCol w:w="851"/>
        <w:gridCol w:w="992"/>
      </w:tblGrid>
      <w:tr w:rsidR="0076127B" w:rsidRPr="00E655B6" w:rsidTr="00E655B6">
        <w:trPr>
          <w:trHeight w:val="332"/>
        </w:trPr>
        <w:tc>
          <w:tcPr>
            <w:tcW w:w="2233" w:type="dxa"/>
            <w:vMerge w:val="restart"/>
            <w:tcBorders>
              <w:top w:val="single" w:sz="4" w:space="0" w:color="000000"/>
              <w:left w:val="single" w:sz="4" w:space="0" w:color="000000"/>
              <w:right w:val="single" w:sz="4" w:space="0" w:color="000000"/>
            </w:tcBorders>
            <w:hideMark/>
          </w:tcPr>
          <w:p w:rsidR="0076127B" w:rsidRPr="00E655B6" w:rsidRDefault="0076127B" w:rsidP="00E655B6">
            <w:pPr>
              <w:pStyle w:val="afe"/>
              <w:jc w:val="both"/>
              <w:rPr>
                <w:rFonts w:ascii="Times New Roman" w:hAnsi="Times New Roman"/>
                <w:sz w:val="28"/>
                <w:szCs w:val="28"/>
                <w:lang w:val="en-US"/>
              </w:rPr>
            </w:pP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lang w:val="en-US"/>
              </w:rPr>
              <w:t>Предметные</w:t>
            </w:r>
            <w:r w:rsidRPr="00E655B6">
              <w:rPr>
                <w:rFonts w:ascii="Times New Roman" w:hAnsi="Times New Roman"/>
                <w:sz w:val="28"/>
                <w:szCs w:val="28"/>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76127B" w:rsidRPr="00E655B6" w:rsidRDefault="0076127B" w:rsidP="00E655B6">
            <w:pPr>
              <w:pStyle w:val="afe"/>
              <w:jc w:val="both"/>
              <w:rPr>
                <w:rFonts w:ascii="Times New Roman" w:hAnsi="Times New Roman"/>
                <w:sz w:val="28"/>
                <w:szCs w:val="28"/>
              </w:rPr>
            </w:pP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Классы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Учебные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предметы</w:t>
            </w:r>
          </w:p>
        </w:tc>
        <w:tc>
          <w:tcPr>
            <w:tcW w:w="3969" w:type="dxa"/>
            <w:gridSpan w:val="5"/>
            <w:tcBorders>
              <w:top w:val="single" w:sz="4" w:space="0" w:color="000000"/>
              <w:left w:val="single" w:sz="4" w:space="0" w:color="000000"/>
              <w:bottom w:val="single" w:sz="4" w:space="0" w:color="000000"/>
              <w:right w:val="single" w:sz="4" w:space="0" w:color="000000"/>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Всего</w:t>
            </w:r>
          </w:p>
        </w:tc>
      </w:tr>
      <w:tr w:rsidR="0076127B" w:rsidRPr="00E655B6" w:rsidTr="00E655B6">
        <w:trPr>
          <w:trHeight w:val="517"/>
        </w:trPr>
        <w:tc>
          <w:tcPr>
            <w:tcW w:w="2233" w:type="dxa"/>
            <w:vMerge/>
            <w:tcBorders>
              <w:top w:val="single" w:sz="4" w:space="0" w:color="000000"/>
              <w:left w:val="single" w:sz="4" w:space="0" w:color="000000"/>
              <w:right w:val="single" w:sz="4" w:space="0" w:color="000000"/>
            </w:tcBorders>
            <w:vAlign w:val="center"/>
            <w:hideMark/>
          </w:tcPr>
          <w:p w:rsidR="0076127B" w:rsidRPr="00E655B6" w:rsidRDefault="0076127B" w:rsidP="00E655B6">
            <w:pPr>
              <w:pStyle w:val="afe"/>
              <w:jc w:val="both"/>
              <w:rPr>
                <w:rFonts w:ascii="Times New Roman" w:hAnsi="Times New Roman"/>
                <w:sz w:val="28"/>
                <w:szCs w:val="28"/>
              </w:rPr>
            </w:pPr>
          </w:p>
        </w:tc>
        <w:tc>
          <w:tcPr>
            <w:tcW w:w="2691" w:type="dxa"/>
            <w:vMerge/>
            <w:tcBorders>
              <w:top w:val="single" w:sz="4" w:space="0" w:color="000000"/>
              <w:left w:val="single" w:sz="4" w:space="0" w:color="000000"/>
              <w:right w:val="single" w:sz="4" w:space="0" w:color="000000"/>
            </w:tcBorders>
            <w:vAlign w:val="center"/>
            <w:hideMark/>
          </w:tcPr>
          <w:p w:rsidR="0076127B" w:rsidRPr="00E655B6" w:rsidRDefault="0076127B" w:rsidP="00E655B6">
            <w:pPr>
              <w:pStyle w:val="afe"/>
              <w:jc w:val="both"/>
              <w:rPr>
                <w:rFonts w:ascii="Times New Roman" w:hAnsi="Times New Roman"/>
                <w:sz w:val="28"/>
                <w:szCs w:val="28"/>
              </w:rPr>
            </w:pPr>
          </w:p>
        </w:tc>
        <w:tc>
          <w:tcPr>
            <w:tcW w:w="709" w:type="dxa"/>
            <w:tcBorders>
              <w:top w:val="single" w:sz="4" w:space="0" w:color="000000"/>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lang w:val="en-US"/>
              </w:rPr>
              <w:t>I</w:t>
            </w:r>
            <w:r w:rsidRPr="00E655B6">
              <w:rPr>
                <w:rFonts w:ascii="Times New Roman" w:hAnsi="Times New Roman"/>
                <w:sz w:val="28"/>
                <w:szCs w:val="28"/>
              </w:rPr>
              <w:t xml:space="preserve"> доп.</w:t>
            </w:r>
          </w:p>
        </w:tc>
        <w:tc>
          <w:tcPr>
            <w:tcW w:w="850" w:type="dxa"/>
            <w:tcBorders>
              <w:top w:val="single" w:sz="4" w:space="0" w:color="000000"/>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I </w:t>
            </w:r>
          </w:p>
        </w:tc>
        <w:tc>
          <w:tcPr>
            <w:tcW w:w="851" w:type="dxa"/>
            <w:tcBorders>
              <w:top w:val="single" w:sz="4" w:space="0" w:color="000000"/>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II</w:t>
            </w:r>
          </w:p>
        </w:tc>
        <w:tc>
          <w:tcPr>
            <w:tcW w:w="708" w:type="dxa"/>
            <w:tcBorders>
              <w:top w:val="single" w:sz="4" w:space="0" w:color="000000"/>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III</w:t>
            </w:r>
          </w:p>
        </w:tc>
        <w:tc>
          <w:tcPr>
            <w:tcW w:w="851" w:type="dxa"/>
            <w:tcBorders>
              <w:top w:val="single" w:sz="4" w:space="0" w:color="000000"/>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IV</w:t>
            </w:r>
          </w:p>
        </w:tc>
        <w:tc>
          <w:tcPr>
            <w:tcW w:w="992" w:type="dxa"/>
            <w:vMerge/>
            <w:tcBorders>
              <w:top w:val="single" w:sz="4" w:space="0" w:color="000000"/>
              <w:left w:val="single" w:sz="4" w:space="0" w:color="000000"/>
              <w:right w:val="single" w:sz="4" w:space="0" w:color="000000"/>
            </w:tcBorders>
            <w:vAlign w:val="center"/>
            <w:hideMark/>
          </w:tcPr>
          <w:p w:rsidR="0076127B" w:rsidRPr="00E655B6" w:rsidRDefault="0076127B" w:rsidP="00E655B6">
            <w:pPr>
              <w:pStyle w:val="afe"/>
              <w:jc w:val="both"/>
              <w:rPr>
                <w:rFonts w:ascii="Times New Roman" w:hAnsi="Times New Roman"/>
                <w:sz w:val="28"/>
                <w:szCs w:val="28"/>
              </w:rPr>
            </w:pPr>
          </w:p>
        </w:tc>
      </w:tr>
      <w:tr w:rsidR="0076127B" w:rsidRPr="00E655B6" w:rsidTr="00E655B6">
        <w:tc>
          <w:tcPr>
            <w:tcW w:w="9885" w:type="dxa"/>
            <w:gridSpan w:val="8"/>
            <w:shd w:val="clear" w:color="auto" w:fill="BFBFBF"/>
            <w:hideMark/>
          </w:tcPr>
          <w:p w:rsidR="0076127B" w:rsidRPr="00E655B6" w:rsidRDefault="0076127B" w:rsidP="00E655B6">
            <w:pPr>
              <w:pStyle w:val="afe"/>
              <w:jc w:val="both"/>
              <w:rPr>
                <w:rFonts w:ascii="Times New Roman" w:hAnsi="Times New Roman"/>
                <w:i/>
                <w:sz w:val="28"/>
                <w:szCs w:val="28"/>
              </w:rPr>
            </w:pPr>
            <w:r w:rsidRPr="00E655B6">
              <w:rPr>
                <w:rFonts w:ascii="Times New Roman" w:hAnsi="Times New Roman"/>
                <w:i/>
                <w:sz w:val="28"/>
                <w:szCs w:val="28"/>
                <w:lang w:val="en-US"/>
              </w:rPr>
              <w:t>I</w:t>
            </w:r>
            <w:r w:rsidRPr="00E655B6">
              <w:rPr>
                <w:rFonts w:ascii="Times New Roman" w:hAnsi="Times New Roman"/>
                <w:i/>
                <w:sz w:val="28"/>
                <w:szCs w:val="28"/>
              </w:rPr>
              <w:t>. Обязательная часть</w:t>
            </w:r>
          </w:p>
        </w:tc>
      </w:tr>
      <w:tr w:rsidR="0076127B" w:rsidRPr="00E655B6" w:rsidTr="00E655B6">
        <w:tc>
          <w:tcPr>
            <w:tcW w:w="2233"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 Язык и речевая практика</w:t>
            </w:r>
          </w:p>
        </w:tc>
        <w:tc>
          <w:tcPr>
            <w:tcW w:w="269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1.1 Речь и альтернативная коммуникация</w:t>
            </w:r>
          </w:p>
        </w:tc>
        <w:tc>
          <w:tcPr>
            <w:tcW w:w="709"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w:t>
            </w:r>
          </w:p>
        </w:tc>
        <w:tc>
          <w:tcPr>
            <w:tcW w:w="850"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w:t>
            </w:r>
          </w:p>
        </w:tc>
        <w:tc>
          <w:tcPr>
            <w:tcW w:w="85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w:t>
            </w:r>
          </w:p>
        </w:tc>
        <w:tc>
          <w:tcPr>
            <w:tcW w:w="708"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85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992"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13</w:t>
            </w:r>
          </w:p>
        </w:tc>
      </w:tr>
      <w:tr w:rsidR="0076127B" w:rsidRPr="00E655B6" w:rsidTr="00E655B6">
        <w:tc>
          <w:tcPr>
            <w:tcW w:w="2233"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 Математика</w:t>
            </w:r>
          </w:p>
        </w:tc>
        <w:tc>
          <w:tcPr>
            <w:tcW w:w="269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2.1.Математические представления</w:t>
            </w:r>
          </w:p>
        </w:tc>
        <w:tc>
          <w:tcPr>
            <w:tcW w:w="709"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850"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85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708"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85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992"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10</w:t>
            </w:r>
          </w:p>
        </w:tc>
      </w:tr>
      <w:tr w:rsidR="0076127B" w:rsidRPr="00E655B6" w:rsidTr="00E655B6">
        <w:tc>
          <w:tcPr>
            <w:tcW w:w="2233" w:type="dxa"/>
            <w:vMerge w:val="restart"/>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 Окружающий мир</w:t>
            </w:r>
          </w:p>
        </w:tc>
        <w:tc>
          <w:tcPr>
            <w:tcW w:w="269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3.1 Окружающий природный  мир</w:t>
            </w:r>
          </w:p>
        </w:tc>
        <w:tc>
          <w:tcPr>
            <w:tcW w:w="709"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850"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85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708"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85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992"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10</w:t>
            </w:r>
          </w:p>
        </w:tc>
      </w:tr>
      <w:tr w:rsidR="0076127B" w:rsidRPr="00E655B6" w:rsidTr="00E655B6">
        <w:trPr>
          <w:trHeight w:val="471"/>
        </w:trPr>
        <w:tc>
          <w:tcPr>
            <w:tcW w:w="2233" w:type="dxa"/>
            <w:vMerge/>
            <w:hideMark/>
          </w:tcPr>
          <w:p w:rsidR="0076127B" w:rsidRPr="00E655B6" w:rsidRDefault="0076127B" w:rsidP="00E655B6">
            <w:pPr>
              <w:pStyle w:val="afe"/>
              <w:jc w:val="both"/>
              <w:rPr>
                <w:rFonts w:ascii="Times New Roman" w:hAnsi="Times New Roman"/>
                <w:sz w:val="28"/>
                <w:szCs w:val="28"/>
              </w:rPr>
            </w:pPr>
          </w:p>
        </w:tc>
        <w:tc>
          <w:tcPr>
            <w:tcW w:w="2691" w:type="dxa"/>
            <w:hideMark/>
          </w:tcPr>
          <w:p w:rsidR="0076127B" w:rsidRPr="00E655B6" w:rsidRDefault="0076127B" w:rsidP="00E655B6">
            <w:pPr>
              <w:pStyle w:val="afe"/>
              <w:jc w:val="both"/>
              <w:rPr>
                <w:rFonts w:ascii="Times New Roman" w:hAnsi="Times New Roman"/>
                <w:sz w:val="28"/>
                <w:szCs w:val="28"/>
                <w:lang w:val="en-US"/>
              </w:rPr>
            </w:pPr>
            <w:r w:rsidRPr="00E655B6">
              <w:rPr>
                <w:rFonts w:ascii="Times New Roman" w:hAnsi="Times New Roman"/>
                <w:sz w:val="28"/>
                <w:szCs w:val="28"/>
              </w:rPr>
              <w:t>3.2 Человек</w:t>
            </w:r>
          </w:p>
        </w:tc>
        <w:tc>
          <w:tcPr>
            <w:tcW w:w="709" w:type="dxa"/>
            <w:hideMark/>
          </w:tcPr>
          <w:p w:rsidR="0076127B" w:rsidRPr="00E655B6" w:rsidRDefault="0076127B" w:rsidP="00E655B6">
            <w:pPr>
              <w:pStyle w:val="afe"/>
              <w:jc w:val="both"/>
              <w:rPr>
                <w:rFonts w:ascii="Times New Roman" w:hAnsi="Times New Roman"/>
                <w:sz w:val="28"/>
                <w:szCs w:val="28"/>
                <w:lang w:val="en-US"/>
              </w:rPr>
            </w:pPr>
            <w:r w:rsidRPr="00E655B6">
              <w:rPr>
                <w:rFonts w:ascii="Times New Roman" w:hAnsi="Times New Roman"/>
                <w:sz w:val="28"/>
                <w:szCs w:val="28"/>
              </w:rPr>
              <w:t>3</w:t>
            </w:r>
          </w:p>
        </w:tc>
        <w:tc>
          <w:tcPr>
            <w:tcW w:w="850" w:type="dxa"/>
            <w:hideMark/>
          </w:tcPr>
          <w:p w:rsidR="0076127B" w:rsidRPr="00E655B6" w:rsidRDefault="0076127B" w:rsidP="00E655B6">
            <w:pPr>
              <w:pStyle w:val="afe"/>
              <w:jc w:val="both"/>
              <w:rPr>
                <w:rFonts w:ascii="Times New Roman" w:hAnsi="Times New Roman"/>
                <w:sz w:val="28"/>
                <w:szCs w:val="28"/>
                <w:lang w:val="en-US"/>
              </w:rPr>
            </w:pPr>
            <w:r w:rsidRPr="00E655B6">
              <w:rPr>
                <w:rFonts w:ascii="Times New Roman" w:hAnsi="Times New Roman"/>
                <w:sz w:val="28"/>
                <w:szCs w:val="28"/>
              </w:rPr>
              <w:t>3</w:t>
            </w:r>
          </w:p>
        </w:tc>
        <w:tc>
          <w:tcPr>
            <w:tcW w:w="851" w:type="dxa"/>
            <w:hideMark/>
          </w:tcPr>
          <w:p w:rsidR="0076127B" w:rsidRPr="00E655B6" w:rsidRDefault="0076127B" w:rsidP="00E655B6">
            <w:pPr>
              <w:pStyle w:val="afe"/>
              <w:jc w:val="both"/>
              <w:rPr>
                <w:rFonts w:ascii="Times New Roman" w:hAnsi="Times New Roman"/>
                <w:sz w:val="28"/>
                <w:szCs w:val="28"/>
                <w:lang w:val="en-US"/>
              </w:rPr>
            </w:pPr>
            <w:r w:rsidRPr="00E655B6">
              <w:rPr>
                <w:rFonts w:ascii="Times New Roman" w:hAnsi="Times New Roman"/>
                <w:sz w:val="28"/>
                <w:szCs w:val="28"/>
              </w:rPr>
              <w:t>3</w:t>
            </w:r>
          </w:p>
        </w:tc>
        <w:tc>
          <w:tcPr>
            <w:tcW w:w="708" w:type="dxa"/>
            <w:hideMark/>
          </w:tcPr>
          <w:p w:rsidR="0076127B" w:rsidRPr="00E655B6" w:rsidRDefault="0076127B" w:rsidP="00E655B6">
            <w:pPr>
              <w:pStyle w:val="afe"/>
              <w:jc w:val="both"/>
              <w:rPr>
                <w:rFonts w:ascii="Times New Roman" w:hAnsi="Times New Roman"/>
                <w:sz w:val="28"/>
                <w:szCs w:val="28"/>
                <w:lang w:val="en-US"/>
              </w:rPr>
            </w:pPr>
            <w:r w:rsidRPr="00E655B6">
              <w:rPr>
                <w:rFonts w:ascii="Times New Roman" w:hAnsi="Times New Roman"/>
                <w:sz w:val="28"/>
                <w:szCs w:val="28"/>
              </w:rPr>
              <w:t>2</w:t>
            </w:r>
          </w:p>
        </w:tc>
        <w:tc>
          <w:tcPr>
            <w:tcW w:w="851" w:type="dxa"/>
            <w:hideMark/>
          </w:tcPr>
          <w:p w:rsidR="0076127B" w:rsidRPr="00E655B6" w:rsidRDefault="0076127B" w:rsidP="00E655B6">
            <w:pPr>
              <w:pStyle w:val="afe"/>
              <w:jc w:val="both"/>
              <w:rPr>
                <w:rFonts w:ascii="Times New Roman" w:hAnsi="Times New Roman"/>
                <w:sz w:val="28"/>
                <w:szCs w:val="28"/>
                <w:lang w:val="en-US"/>
              </w:rPr>
            </w:pPr>
            <w:r w:rsidRPr="00E655B6">
              <w:rPr>
                <w:rFonts w:ascii="Times New Roman" w:hAnsi="Times New Roman"/>
                <w:sz w:val="28"/>
                <w:szCs w:val="28"/>
              </w:rPr>
              <w:t>2</w:t>
            </w:r>
          </w:p>
        </w:tc>
        <w:tc>
          <w:tcPr>
            <w:tcW w:w="992"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13</w:t>
            </w:r>
          </w:p>
        </w:tc>
      </w:tr>
      <w:tr w:rsidR="0076127B" w:rsidRPr="00E655B6" w:rsidTr="00E655B6">
        <w:trPr>
          <w:trHeight w:val="423"/>
        </w:trPr>
        <w:tc>
          <w:tcPr>
            <w:tcW w:w="2233" w:type="dxa"/>
            <w:vMerge/>
            <w:vAlign w:val="center"/>
            <w:hideMark/>
          </w:tcPr>
          <w:p w:rsidR="0076127B" w:rsidRPr="00E655B6" w:rsidRDefault="0076127B" w:rsidP="00E655B6">
            <w:pPr>
              <w:pStyle w:val="afe"/>
              <w:jc w:val="both"/>
              <w:rPr>
                <w:rFonts w:ascii="Times New Roman" w:hAnsi="Times New Roman"/>
                <w:sz w:val="28"/>
                <w:szCs w:val="28"/>
              </w:rPr>
            </w:pPr>
          </w:p>
        </w:tc>
        <w:tc>
          <w:tcPr>
            <w:tcW w:w="2691" w:type="dxa"/>
            <w:hideMark/>
          </w:tcPr>
          <w:p w:rsidR="0076127B" w:rsidRPr="00E655B6" w:rsidRDefault="0076127B" w:rsidP="00E655B6">
            <w:pPr>
              <w:pStyle w:val="afe"/>
              <w:jc w:val="both"/>
              <w:rPr>
                <w:rFonts w:ascii="Times New Roman" w:hAnsi="Times New Roman"/>
                <w:sz w:val="28"/>
                <w:szCs w:val="28"/>
                <w:lang w:val="en-US"/>
              </w:rPr>
            </w:pPr>
            <w:r w:rsidRPr="00E655B6">
              <w:rPr>
                <w:rFonts w:ascii="Times New Roman" w:hAnsi="Times New Roman"/>
                <w:sz w:val="28"/>
                <w:szCs w:val="28"/>
              </w:rPr>
              <w:t>3.3 Домоводство</w:t>
            </w:r>
          </w:p>
        </w:tc>
        <w:tc>
          <w:tcPr>
            <w:tcW w:w="709" w:type="dxa"/>
            <w:hideMark/>
          </w:tcPr>
          <w:p w:rsidR="0076127B" w:rsidRPr="00E655B6" w:rsidRDefault="0076127B" w:rsidP="00E655B6">
            <w:pPr>
              <w:pStyle w:val="afe"/>
              <w:jc w:val="both"/>
              <w:rPr>
                <w:rFonts w:ascii="Times New Roman" w:hAnsi="Times New Roman"/>
                <w:sz w:val="28"/>
                <w:szCs w:val="28"/>
                <w:lang w:val="en-US"/>
              </w:rPr>
            </w:pPr>
            <w:r w:rsidRPr="00E655B6">
              <w:rPr>
                <w:rFonts w:ascii="Times New Roman" w:hAnsi="Times New Roman"/>
                <w:sz w:val="28"/>
                <w:szCs w:val="28"/>
              </w:rPr>
              <w:t>-</w:t>
            </w:r>
          </w:p>
        </w:tc>
        <w:tc>
          <w:tcPr>
            <w:tcW w:w="850" w:type="dxa"/>
            <w:hideMark/>
          </w:tcPr>
          <w:p w:rsidR="0076127B" w:rsidRPr="00E655B6" w:rsidRDefault="0076127B" w:rsidP="00E655B6">
            <w:pPr>
              <w:pStyle w:val="afe"/>
              <w:jc w:val="both"/>
              <w:rPr>
                <w:rFonts w:ascii="Times New Roman" w:hAnsi="Times New Roman"/>
                <w:sz w:val="28"/>
                <w:szCs w:val="28"/>
                <w:lang w:val="en-US"/>
              </w:rPr>
            </w:pPr>
            <w:r w:rsidRPr="00E655B6">
              <w:rPr>
                <w:rFonts w:ascii="Times New Roman" w:hAnsi="Times New Roman"/>
                <w:sz w:val="28"/>
                <w:szCs w:val="28"/>
              </w:rPr>
              <w:t>-</w:t>
            </w:r>
          </w:p>
        </w:tc>
        <w:tc>
          <w:tcPr>
            <w:tcW w:w="851" w:type="dxa"/>
            <w:hideMark/>
          </w:tcPr>
          <w:p w:rsidR="0076127B" w:rsidRPr="00E655B6" w:rsidRDefault="0076127B" w:rsidP="00E655B6">
            <w:pPr>
              <w:pStyle w:val="afe"/>
              <w:jc w:val="both"/>
              <w:rPr>
                <w:rFonts w:ascii="Times New Roman" w:hAnsi="Times New Roman"/>
                <w:sz w:val="28"/>
                <w:szCs w:val="28"/>
                <w:lang w:val="en-US"/>
              </w:rPr>
            </w:pPr>
            <w:r w:rsidRPr="00E655B6">
              <w:rPr>
                <w:rFonts w:ascii="Times New Roman" w:hAnsi="Times New Roman"/>
                <w:sz w:val="28"/>
                <w:szCs w:val="28"/>
              </w:rPr>
              <w:t>-</w:t>
            </w:r>
          </w:p>
        </w:tc>
        <w:tc>
          <w:tcPr>
            <w:tcW w:w="708" w:type="dxa"/>
            <w:hideMark/>
          </w:tcPr>
          <w:p w:rsidR="0076127B" w:rsidRPr="00E655B6" w:rsidRDefault="0076127B" w:rsidP="00E655B6">
            <w:pPr>
              <w:pStyle w:val="afe"/>
              <w:jc w:val="both"/>
              <w:rPr>
                <w:rFonts w:ascii="Times New Roman" w:hAnsi="Times New Roman"/>
                <w:sz w:val="28"/>
                <w:szCs w:val="28"/>
                <w:lang w:val="en-US"/>
              </w:rPr>
            </w:pPr>
            <w:r w:rsidRPr="00E655B6">
              <w:rPr>
                <w:rFonts w:ascii="Times New Roman" w:hAnsi="Times New Roman"/>
                <w:sz w:val="28"/>
                <w:szCs w:val="28"/>
              </w:rPr>
              <w:t>3</w:t>
            </w:r>
          </w:p>
        </w:tc>
        <w:tc>
          <w:tcPr>
            <w:tcW w:w="851" w:type="dxa"/>
            <w:hideMark/>
          </w:tcPr>
          <w:p w:rsidR="0076127B" w:rsidRPr="00E655B6" w:rsidRDefault="0076127B" w:rsidP="00E655B6">
            <w:pPr>
              <w:pStyle w:val="afe"/>
              <w:jc w:val="both"/>
              <w:rPr>
                <w:rFonts w:ascii="Times New Roman" w:hAnsi="Times New Roman"/>
                <w:sz w:val="28"/>
                <w:szCs w:val="28"/>
                <w:lang w:val="en-US"/>
              </w:rPr>
            </w:pPr>
            <w:r w:rsidRPr="00E655B6">
              <w:rPr>
                <w:rFonts w:ascii="Times New Roman" w:hAnsi="Times New Roman"/>
                <w:sz w:val="28"/>
                <w:szCs w:val="28"/>
              </w:rPr>
              <w:t>3</w:t>
            </w:r>
          </w:p>
        </w:tc>
        <w:tc>
          <w:tcPr>
            <w:tcW w:w="992" w:type="dxa"/>
            <w:hideMark/>
          </w:tcPr>
          <w:p w:rsidR="0076127B" w:rsidRPr="00E655B6" w:rsidRDefault="0076127B" w:rsidP="00E655B6">
            <w:pPr>
              <w:pStyle w:val="afe"/>
              <w:jc w:val="both"/>
              <w:rPr>
                <w:rFonts w:ascii="Times New Roman" w:hAnsi="Times New Roman"/>
                <w:sz w:val="28"/>
                <w:szCs w:val="28"/>
                <w:lang w:val="en-US"/>
              </w:rPr>
            </w:pPr>
            <w:r w:rsidRPr="00E655B6">
              <w:rPr>
                <w:rFonts w:ascii="Times New Roman" w:hAnsi="Times New Roman"/>
                <w:sz w:val="28"/>
                <w:szCs w:val="28"/>
              </w:rPr>
              <w:t>6</w:t>
            </w:r>
          </w:p>
        </w:tc>
      </w:tr>
      <w:tr w:rsidR="0076127B" w:rsidRPr="00E655B6" w:rsidTr="00E655B6">
        <w:trPr>
          <w:trHeight w:val="415"/>
        </w:trPr>
        <w:tc>
          <w:tcPr>
            <w:tcW w:w="2233" w:type="dxa"/>
            <w:vMerge/>
            <w:vAlign w:val="center"/>
            <w:hideMark/>
          </w:tcPr>
          <w:p w:rsidR="0076127B" w:rsidRPr="00E655B6" w:rsidRDefault="0076127B" w:rsidP="00E655B6">
            <w:pPr>
              <w:pStyle w:val="afe"/>
              <w:jc w:val="both"/>
              <w:rPr>
                <w:rFonts w:ascii="Times New Roman" w:hAnsi="Times New Roman"/>
                <w:sz w:val="28"/>
                <w:szCs w:val="28"/>
              </w:rPr>
            </w:pPr>
          </w:p>
        </w:tc>
        <w:tc>
          <w:tcPr>
            <w:tcW w:w="269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3.4. Окружающий социальный мир</w:t>
            </w:r>
          </w:p>
        </w:tc>
        <w:tc>
          <w:tcPr>
            <w:tcW w:w="709"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w:t>
            </w:r>
          </w:p>
        </w:tc>
        <w:tc>
          <w:tcPr>
            <w:tcW w:w="850"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w:t>
            </w:r>
          </w:p>
        </w:tc>
        <w:tc>
          <w:tcPr>
            <w:tcW w:w="85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w:t>
            </w:r>
          </w:p>
        </w:tc>
        <w:tc>
          <w:tcPr>
            <w:tcW w:w="708"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85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992"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7</w:t>
            </w:r>
          </w:p>
        </w:tc>
      </w:tr>
      <w:tr w:rsidR="0076127B" w:rsidRPr="00E655B6" w:rsidTr="00E655B6">
        <w:trPr>
          <w:trHeight w:val="340"/>
        </w:trPr>
        <w:tc>
          <w:tcPr>
            <w:tcW w:w="2233" w:type="dxa"/>
            <w:vMerge w:val="restart"/>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4. Искусство </w:t>
            </w:r>
          </w:p>
        </w:tc>
        <w:tc>
          <w:tcPr>
            <w:tcW w:w="2691" w:type="dxa"/>
            <w:hideMark/>
          </w:tcPr>
          <w:p w:rsidR="0076127B" w:rsidRPr="00E655B6" w:rsidRDefault="0076127B" w:rsidP="00E655B6">
            <w:pPr>
              <w:pStyle w:val="afe"/>
              <w:jc w:val="both"/>
              <w:rPr>
                <w:rFonts w:ascii="Times New Roman" w:hAnsi="Times New Roman"/>
                <w:sz w:val="28"/>
                <w:szCs w:val="28"/>
                <w:lang w:val="en-US"/>
              </w:rPr>
            </w:pPr>
            <w:r w:rsidRPr="00E655B6">
              <w:rPr>
                <w:rFonts w:ascii="Times New Roman" w:hAnsi="Times New Roman"/>
                <w:sz w:val="28"/>
                <w:szCs w:val="28"/>
              </w:rPr>
              <w:t>4.1 Музыка и движение</w:t>
            </w:r>
          </w:p>
        </w:tc>
        <w:tc>
          <w:tcPr>
            <w:tcW w:w="709" w:type="dxa"/>
            <w:hideMark/>
          </w:tcPr>
          <w:p w:rsidR="0076127B" w:rsidRPr="00E655B6" w:rsidRDefault="0076127B" w:rsidP="00E655B6">
            <w:pPr>
              <w:pStyle w:val="afe"/>
              <w:jc w:val="both"/>
              <w:rPr>
                <w:rFonts w:ascii="Times New Roman" w:hAnsi="Times New Roman"/>
                <w:sz w:val="28"/>
                <w:szCs w:val="28"/>
                <w:lang w:val="en-US"/>
              </w:rPr>
            </w:pPr>
            <w:r w:rsidRPr="00E655B6">
              <w:rPr>
                <w:rFonts w:ascii="Times New Roman" w:hAnsi="Times New Roman"/>
                <w:sz w:val="28"/>
                <w:szCs w:val="28"/>
              </w:rPr>
              <w:t>2</w:t>
            </w:r>
          </w:p>
        </w:tc>
        <w:tc>
          <w:tcPr>
            <w:tcW w:w="850" w:type="dxa"/>
            <w:hideMark/>
          </w:tcPr>
          <w:p w:rsidR="0076127B" w:rsidRPr="00E655B6" w:rsidRDefault="0076127B" w:rsidP="00E655B6">
            <w:pPr>
              <w:pStyle w:val="afe"/>
              <w:jc w:val="both"/>
              <w:rPr>
                <w:rFonts w:ascii="Times New Roman" w:hAnsi="Times New Roman"/>
                <w:sz w:val="28"/>
                <w:szCs w:val="28"/>
                <w:lang w:val="en-US"/>
              </w:rPr>
            </w:pPr>
            <w:r w:rsidRPr="00E655B6">
              <w:rPr>
                <w:rFonts w:ascii="Times New Roman" w:hAnsi="Times New Roman"/>
                <w:sz w:val="28"/>
                <w:szCs w:val="28"/>
              </w:rPr>
              <w:t>2</w:t>
            </w:r>
          </w:p>
        </w:tc>
        <w:tc>
          <w:tcPr>
            <w:tcW w:w="851" w:type="dxa"/>
            <w:hideMark/>
          </w:tcPr>
          <w:p w:rsidR="0076127B" w:rsidRPr="00E655B6" w:rsidRDefault="0076127B" w:rsidP="00E655B6">
            <w:pPr>
              <w:pStyle w:val="afe"/>
              <w:jc w:val="both"/>
              <w:rPr>
                <w:rFonts w:ascii="Times New Roman" w:hAnsi="Times New Roman"/>
                <w:sz w:val="28"/>
                <w:szCs w:val="28"/>
                <w:lang w:val="en-US"/>
              </w:rPr>
            </w:pPr>
            <w:r w:rsidRPr="00E655B6">
              <w:rPr>
                <w:rFonts w:ascii="Times New Roman" w:hAnsi="Times New Roman"/>
                <w:sz w:val="28"/>
                <w:szCs w:val="28"/>
              </w:rPr>
              <w:t>2</w:t>
            </w:r>
          </w:p>
        </w:tc>
        <w:tc>
          <w:tcPr>
            <w:tcW w:w="708" w:type="dxa"/>
            <w:hideMark/>
          </w:tcPr>
          <w:p w:rsidR="0076127B" w:rsidRPr="00E655B6" w:rsidRDefault="0076127B" w:rsidP="00E655B6">
            <w:pPr>
              <w:pStyle w:val="afe"/>
              <w:jc w:val="both"/>
              <w:rPr>
                <w:rFonts w:ascii="Times New Roman" w:hAnsi="Times New Roman"/>
                <w:sz w:val="28"/>
                <w:szCs w:val="28"/>
                <w:lang w:val="en-US"/>
              </w:rPr>
            </w:pPr>
            <w:r w:rsidRPr="00E655B6">
              <w:rPr>
                <w:rFonts w:ascii="Times New Roman" w:hAnsi="Times New Roman"/>
                <w:sz w:val="28"/>
                <w:szCs w:val="28"/>
              </w:rPr>
              <w:t>2</w:t>
            </w:r>
          </w:p>
        </w:tc>
        <w:tc>
          <w:tcPr>
            <w:tcW w:w="851" w:type="dxa"/>
            <w:hideMark/>
          </w:tcPr>
          <w:p w:rsidR="0076127B" w:rsidRPr="00E655B6" w:rsidRDefault="0076127B" w:rsidP="00E655B6">
            <w:pPr>
              <w:pStyle w:val="afe"/>
              <w:jc w:val="both"/>
              <w:rPr>
                <w:rFonts w:ascii="Times New Roman" w:hAnsi="Times New Roman"/>
                <w:sz w:val="28"/>
                <w:szCs w:val="28"/>
                <w:lang w:val="en-US"/>
              </w:rPr>
            </w:pPr>
            <w:r w:rsidRPr="00E655B6">
              <w:rPr>
                <w:rFonts w:ascii="Times New Roman" w:hAnsi="Times New Roman"/>
                <w:sz w:val="28"/>
                <w:szCs w:val="28"/>
              </w:rPr>
              <w:t>2</w:t>
            </w:r>
          </w:p>
        </w:tc>
        <w:tc>
          <w:tcPr>
            <w:tcW w:w="992" w:type="dxa"/>
            <w:hideMark/>
          </w:tcPr>
          <w:p w:rsidR="0076127B" w:rsidRPr="00E655B6" w:rsidRDefault="0076127B" w:rsidP="00E655B6">
            <w:pPr>
              <w:pStyle w:val="afe"/>
              <w:jc w:val="both"/>
              <w:rPr>
                <w:rFonts w:ascii="Times New Roman" w:hAnsi="Times New Roman"/>
                <w:sz w:val="28"/>
                <w:szCs w:val="28"/>
                <w:lang w:val="en-US"/>
              </w:rPr>
            </w:pPr>
            <w:r w:rsidRPr="00E655B6">
              <w:rPr>
                <w:rFonts w:ascii="Times New Roman" w:hAnsi="Times New Roman"/>
                <w:sz w:val="28"/>
                <w:szCs w:val="28"/>
              </w:rPr>
              <w:t>10</w:t>
            </w:r>
          </w:p>
        </w:tc>
      </w:tr>
      <w:tr w:rsidR="0076127B" w:rsidRPr="00E655B6" w:rsidTr="00E655B6">
        <w:trPr>
          <w:trHeight w:val="547"/>
        </w:trPr>
        <w:tc>
          <w:tcPr>
            <w:tcW w:w="2233" w:type="dxa"/>
            <w:vMerge/>
            <w:vAlign w:val="center"/>
            <w:hideMark/>
          </w:tcPr>
          <w:p w:rsidR="0076127B" w:rsidRPr="00E655B6" w:rsidRDefault="0076127B" w:rsidP="00E655B6">
            <w:pPr>
              <w:pStyle w:val="afe"/>
              <w:jc w:val="both"/>
              <w:rPr>
                <w:rFonts w:ascii="Times New Roman" w:hAnsi="Times New Roman"/>
                <w:sz w:val="28"/>
                <w:szCs w:val="28"/>
              </w:rPr>
            </w:pPr>
          </w:p>
        </w:tc>
        <w:tc>
          <w:tcPr>
            <w:tcW w:w="2691" w:type="dxa"/>
            <w:hideMark/>
          </w:tcPr>
          <w:p w:rsidR="0076127B" w:rsidRPr="00E655B6" w:rsidRDefault="0076127B" w:rsidP="00E655B6">
            <w:pPr>
              <w:pStyle w:val="afe"/>
              <w:jc w:val="both"/>
              <w:rPr>
                <w:rFonts w:ascii="Times New Roman" w:hAnsi="Times New Roman"/>
                <w:sz w:val="28"/>
                <w:szCs w:val="28"/>
                <w:lang w:val="en-US"/>
              </w:rPr>
            </w:pPr>
            <w:r w:rsidRPr="00E655B6">
              <w:rPr>
                <w:rFonts w:ascii="Times New Roman" w:hAnsi="Times New Roman"/>
                <w:sz w:val="28"/>
                <w:szCs w:val="28"/>
              </w:rPr>
              <w:t>4.2 Изобразительная деятельность</w:t>
            </w:r>
          </w:p>
        </w:tc>
        <w:tc>
          <w:tcPr>
            <w:tcW w:w="709"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w:t>
            </w:r>
          </w:p>
        </w:tc>
        <w:tc>
          <w:tcPr>
            <w:tcW w:w="850"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w:t>
            </w:r>
          </w:p>
        </w:tc>
        <w:tc>
          <w:tcPr>
            <w:tcW w:w="85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w:t>
            </w:r>
          </w:p>
        </w:tc>
        <w:tc>
          <w:tcPr>
            <w:tcW w:w="708"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w:t>
            </w:r>
          </w:p>
        </w:tc>
        <w:tc>
          <w:tcPr>
            <w:tcW w:w="85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w:t>
            </w:r>
          </w:p>
        </w:tc>
        <w:tc>
          <w:tcPr>
            <w:tcW w:w="992"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15</w:t>
            </w:r>
          </w:p>
        </w:tc>
      </w:tr>
      <w:tr w:rsidR="0076127B" w:rsidRPr="00E655B6" w:rsidTr="00E655B6">
        <w:trPr>
          <w:trHeight w:val="725"/>
        </w:trPr>
        <w:tc>
          <w:tcPr>
            <w:tcW w:w="2233"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5. Физическая культура</w:t>
            </w:r>
          </w:p>
        </w:tc>
        <w:tc>
          <w:tcPr>
            <w:tcW w:w="269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5.1 Адаптивная физкультура</w:t>
            </w:r>
          </w:p>
        </w:tc>
        <w:tc>
          <w:tcPr>
            <w:tcW w:w="709"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850"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85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708"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85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992"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10</w:t>
            </w:r>
          </w:p>
        </w:tc>
      </w:tr>
      <w:tr w:rsidR="0076127B" w:rsidRPr="00E655B6" w:rsidTr="00E655B6">
        <w:trPr>
          <w:trHeight w:val="337"/>
        </w:trPr>
        <w:tc>
          <w:tcPr>
            <w:tcW w:w="2233"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 Технологии</w:t>
            </w:r>
          </w:p>
        </w:tc>
        <w:tc>
          <w:tcPr>
            <w:tcW w:w="269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6.1 Профильный труд</w:t>
            </w:r>
          </w:p>
        </w:tc>
        <w:tc>
          <w:tcPr>
            <w:tcW w:w="709"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w:t>
            </w:r>
          </w:p>
        </w:tc>
        <w:tc>
          <w:tcPr>
            <w:tcW w:w="850"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w:t>
            </w:r>
          </w:p>
        </w:tc>
        <w:tc>
          <w:tcPr>
            <w:tcW w:w="85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w:t>
            </w:r>
          </w:p>
        </w:tc>
        <w:tc>
          <w:tcPr>
            <w:tcW w:w="708"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w:t>
            </w:r>
          </w:p>
        </w:tc>
        <w:tc>
          <w:tcPr>
            <w:tcW w:w="85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w:t>
            </w:r>
          </w:p>
        </w:tc>
        <w:tc>
          <w:tcPr>
            <w:tcW w:w="992"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w:t>
            </w:r>
          </w:p>
        </w:tc>
      </w:tr>
      <w:tr w:rsidR="0076127B" w:rsidRPr="00E655B6" w:rsidTr="00E655B6">
        <w:trPr>
          <w:trHeight w:val="325"/>
        </w:trPr>
        <w:tc>
          <w:tcPr>
            <w:tcW w:w="4924" w:type="dxa"/>
            <w:gridSpan w:val="2"/>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7. К</w:t>
            </w:r>
            <w:r w:rsidR="00806507">
              <w:rPr>
                <w:rFonts w:ascii="Times New Roman" w:hAnsi="Times New Roman"/>
                <w:sz w:val="28"/>
                <w:szCs w:val="28"/>
              </w:rPr>
              <w:t>оррекционно-развивающие занятия</w:t>
            </w:r>
          </w:p>
        </w:tc>
        <w:tc>
          <w:tcPr>
            <w:tcW w:w="709"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850"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85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708"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85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992"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10</w:t>
            </w:r>
          </w:p>
        </w:tc>
      </w:tr>
      <w:tr w:rsidR="0076127B" w:rsidRPr="00E655B6" w:rsidTr="00E655B6">
        <w:trPr>
          <w:trHeight w:val="416"/>
        </w:trPr>
        <w:tc>
          <w:tcPr>
            <w:tcW w:w="4924" w:type="dxa"/>
            <w:gridSpan w:val="2"/>
            <w:hideMark/>
          </w:tcPr>
          <w:p w:rsidR="0076127B" w:rsidRPr="00E655B6" w:rsidRDefault="00806507" w:rsidP="00E655B6">
            <w:pPr>
              <w:pStyle w:val="afe"/>
              <w:jc w:val="both"/>
              <w:rPr>
                <w:rFonts w:ascii="Times New Roman" w:hAnsi="Times New Roman"/>
                <w:iCs/>
                <w:sz w:val="28"/>
                <w:szCs w:val="28"/>
              </w:rPr>
            </w:pPr>
            <w:r>
              <w:rPr>
                <w:rFonts w:ascii="Times New Roman" w:hAnsi="Times New Roman"/>
                <w:iCs/>
                <w:sz w:val="28"/>
                <w:szCs w:val="28"/>
              </w:rPr>
              <w:t xml:space="preserve">Итого </w:t>
            </w:r>
          </w:p>
        </w:tc>
        <w:tc>
          <w:tcPr>
            <w:tcW w:w="709"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20</w:t>
            </w:r>
          </w:p>
        </w:tc>
        <w:tc>
          <w:tcPr>
            <w:tcW w:w="850"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20</w:t>
            </w:r>
          </w:p>
        </w:tc>
        <w:tc>
          <w:tcPr>
            <w:tcW w:w="85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20</w:t>
            </w:r>
          </w:p>
        </w:tc>
        <w:tc>
          <w:tcPr>
            <w:tcW w:w="708"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22</w:t>
            </w:r>
          </w:p>
        </w:tc>
        <w:tc>
          <w:tcPr>
            <w:tcW w:w="85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22</w:t>
            </w:r>
          </w:p>
        </w:tc>
        <w:tc>
          <w:tcPr>
            <w:tcW w:w="992"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104</w:t>
            </w:r>
          </w:p>
        </w:tc>
      </w:tr>
      <w:tr w:rsidR="0076127B" w:rsidRPr="00E655B6" w:rsidTr="00E655B6">
        <w:tc>
          <w:tcPr>
            <w:tcW w:w="4924" w:type="dxa"/>
            <w:gridSpan w:val="2"/>
            <w:hideMark/>
          </w:tcPr>
          <w:p w:rsidR="0076127B" w:rsidRPr="00806507" w:rsidRDefault="0076127B" w:rsidP="00E655B6">
            <w:pPr>
              <w:pStyle w:val="afe"/>
              <w:jc w:val="both"/>
              <w:rPr>
                <w:rFonts w:ascii="Times New Roman" w:hAnsi="Times New Roman"/>
                <w:sz w:val="28"/>
                <w:szCs w:val="28"/>
              </w:rPr>
            </w:pPr>
            <w:r w:rsidRPr="00E655B6">
              <w:rPr>
                <w:rFonts w:ascii="Times New Roman" w:hAnsi="Times New Roman"/>
                <w:sz w:val="28"/>
                <w:szCs w:val="28"/>
              </w:rPr>
              <w:t>Максимально допустимая недельная нагрузка</w:t>
            </w:r>
            <w:r w:rsidR="00806507">
              <w:rPr>
                <w:rFonts w:ascii="Times New Roman" w:hAnsi="Times New Roman"/>
                <w:sz w:val="28"/>
                <w:szCs w:val="28"/>
              </w:rPr>
              <w:t xml:space="preserve"> (при 5-дневной учебной неделе)</w:t>
            </w:r>
          </w:p>
        </w:tc>
        <w:tc>
          <w:tcPr>
            <w:tcW w:w="709"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20</w:t>
            </w:r>
          </w:p>
        </w:tc>
        <w:tc>
          <w:tcPr>
            <w:tcW w:w="850"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20</w:t>
            </w:r>
          </w:p>
        </w:tc>
        <w:tc>
          <w:tcPr>
            <w:tcW w:w="85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20</w:t>
            </w:r>
          </w:p>
        </w:tc>
        <w:tc>
          <w:tcPr>
            <w:tcW w:w="708"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22</w:t>
            </w:r>
          </w:p>
        </w:tc>
        <w:tc>
          <w:tcPr>
            <w:tcW w:w="85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22</w:t>
            </w:r>
          </w:p>
        </w:tc>
        <w:tc>
          <w:tcPr>
            <w:tcW w:w="992"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104</w:t>
            </w:r>
          </w:p>
        </w:tc>
      </w:tr>
      <w:tr w:rsidR="0076127B" w:rsidRPr="00E655B6" w:rsidTr="00E655B6">
        <w:tc>
          <w:tcPr>
            <w:tcW w:w="9885" w:type="dxa"/>
            <w:gridSpan w:val="8"/>
            <w:shd w:val="clear" w:color="auto" w:fill="BFBFBF"/>
            <w:hideMark/>
          </w:tcPr>
          <w:p w:rsidR="0076127B" w:rsidRPr="00E655B6" w:rsidRDefault="0076127B" w:rsidP="00E655B6">
            <w:pPr>
              <w:pStyle w:val="afe"/>
              <w:jc w:val="both"/>
              <w:rPr>
                <w:rFonts w:ascii="Times New Roman" w:hAnsi="Times New Roman"/>
                <w:i/>
                <w:sz w:val="28"/>
                <w:szCs w:val="28"/>
              </w:rPr>
            </w:pPr>
            <w:r w:rsidRPr="00E655B6">
              <w:rPr>
                <w:rFonts w:ascii="Times New Roman" w:hAnsi="Times New Roman"/>
                <w:i/>
                <w:sz w:val="28"/>
                <w:szCs w:val="28"/>
                <w:lang w:val="en-US"/>
              </w:rPr>
              <w:t>II</w:t>
            </w:r>
            <w:r w:rsidRPr="00E655B6">
              <w:rPr>
                <w:rFonts w:ascii="Times New Roman" w:hAnsi="Times New Roman"/>
                <w:i/>
                <w:sz w:val="28"/>
                <w:szCs w:val="28"/>
              </w:rPr>
              <w:t>. Часть, формируемая участниками образовательных отношений</w:t>
            </w:r>
          </w:p>
        </w:tc>
      </w:tr>
      <w:tr w:rsidR="0076127B" w:rsidRPr="00E655B6" w:rsidTr="00E655B6">
        <w:tc>
          <w:tcPr>
            <w:tcW w:w="4924" w:type="dxa"/>
            <w:gridSpan w:val="2"/>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Коррекционные курсы</w:t>
            </w:r>
          </w:p>
        </w:tc>
        <w:tc>
          <w:tcPr>
            <w:tcW w:w="709" w:type="dxa"/>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lang w:val="en-US"/>
              </w:rPr>
              <w:t>I</w:t>
            </w:r>
            <w:r w:rsidRPr="00E655B6">
              <w:rPr>
                <w:rFonts w:ascii="Times New Roman" w:hAnsi="Times New Roman"/>
                <w:sz w:val="28"/>
                <w:szCs w:val="28"/>
              </w:rPr>
              <w:t xml:space="preserve"> доп.</w:t>
            </w:r>
          </w:p>
        </w:tc>
        <w:tc>
          <w:tcPr>
            <w:tcW w:w="850" w:type="dxa"/>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I </w:t>
            </w:r>
          </w:p>
        </w:tc>
        <w:tc>
          <w:tcPr>
            <w:tcW w:w="851" w:type="dxa"/>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II</w:t>
            </w:r>
          </w:p>
        </w:tc>
        <w:tc>
          <w:tcPr>
            <w:tcW w:w="708" w:type="dxa"/>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III</w:t>
            </w:r>
          </w:p>
        </w:tc>
        <w:tc>
          <w:tcPr>
            <w:tcW w:w="851" w:type="dxa"/>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IV</w:t>
            </w:r>
          </w:p>
        </w:tc>
        <w:tc>
          <w:tcPr>
            <w:tcW w:w="992" w:type="dxa"/>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Всего</w:t>
            </w:r>
          </w:p>
        </w:tc>
      </w:tr>
      <w:tr w:rsidR="0076127B" w:rsidRPr="00E655B6" w:rsidTr="00E655B6">
        <w:tc>
          <w:tcPr>
            <w:tcW w:w="4924" w:type="dxa"/>
            <w:gridSpan w:val="2"/>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 Сенсорное развитие</w:t>
            </w:r>
          </w:p>
        </w:tc>
        <w:tc>
          <w:tcPr>
            <w:tcW w:w="709"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w:t>
            </w:r>
          </w:p>
        </w:tc>
        <w:tc>
          <w:tcPr>
            <w:tcW w:w="850"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w:t>
            </w:r>
          </w:p>
        </w:tc>
        <w:tc>
          <w:tcPr>
            <w:tcW w:w="85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w:t>
            </w:r>
          </w:p>
        </w:tc>
        <w:tc>
          <w:tcPr>
            <w:tcW w:w="708"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w:t>
            </w:r>
          </w:p>
        </w:tc>
        <w:tc>
          <w:tcPr>
            <w:tcW w:w="85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w:t>
            </w:r>
          </w:p>
        </w:tc>
        <w:tc>
          <w:tcPr>
            <w:tcW w:w="992"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15</w:t>
            </w:r>
          </w:p>
        </w:tc>
      </w:tr>
      <w:tr w:rsidR="0076127B" w:rsidRPr="00E655B6" w:rsidTr="00E655B6">
        <w:tc>
          <w:tcPr>
            <w:tcW w:w="4924" w:type="dxa"/>
            <w:gridSpan w:val="2"/>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 Предметно-практические действия</w:t>
            </w:r>
          </w:p>
        </w:tc>
        <w:tc>
          <w:tcPr>
            <w:tcW w:w="709"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w:t>
            </w:r>
          </w:p>
        </w:tc>
        <w:tc>
          <w:tcPr>
            <w:tcW w:w="850"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w:t>
            </w:r>
          </w:p>
        </w:tc>
        <w:tc>
          <w:tcPr>
            <w:tcW w:w="85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w:t>
            </w:r>
          </w:p>
        </w:tc>
        <w:tc>
          <w:tcPr>
            <w:tcW w:w="708"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w:t>
            </w:r>
          </w:p>
        </w:tc>
        <w:tc>
          <w:tcPr>
            <w:tcW w:w="85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w:t>
            </w:r>
          </w:p>
        </w:tc>
        <w:tc>
          <w:tcPr>
            <w:tcW w:w="992"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15</w:t>
            </w:r>
          </w:p>
        </w:tc>
      </w:tr>
      <w:tr w:rsidR="0076127B" w:rsidRPr="00E655B6" w:rsidTr="00E655B6">
        <w:tc>
          <w:tcPr>
            <w:tcW w:w="4924" w:type="dxa"/>
            <w:gridSpan w:val="2"/>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 Двигательное развитие</w:t>
            </w:r>
          </w:p>
        </w:tc>
        <w:tc>
          <w:tcPr>
            <w:tcW w:w="709"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850"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85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708"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85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992"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10</w:t>
            </w:r>
          </w:p>
        </w:tc>
      </w:tr>
      <w:tr w:rsidR="0076127B" w:rsidRPr="00E655B6" w:rsidTr="00E655B6">
        <w:tc>
          <w:tcPr>
            <w:tcW w:w="4924" w:type="dxa"/>
            <w:gridSpan w:val="2"/>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4. Альтернативная коммуникация</w:t>
            </w:r>
          </w:p>
        </w:tc>
        <w:tc>
          <w:tcPr>
            <w:tcW w:w="709"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850"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85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708"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85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992"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10</w:t>
            </w:r>
          </w:p>
        </w:tc>
      </w:tr>
      <w:tr w:rsidR="0076127B" w:rsidRPr="00E655B6" w:rsidTr="00E655B6">
        <w:tc>
          <w:tcPr>
            <w:tcW w:w="4924" w:type="dxa"/>
            <w:gridSpan w:val="2"/>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Итого коррекционные курсы</w:t>
            </w:r>
          </w:p>
        </w:tc>
        <w:tc>
          <w:tcPr>
            <w:tcW w:w="709"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10</w:t>
            </w:r>
          </w:p>
        </w:tc>
        <w:tc>
          <w:tcPr>
            <w:tcW w:w="850"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10</w:t>
            </w:r>
          </w:p>
        </w:tc>
        <w:tc>
          <w:tcPr>
            <w:tcW w:w="85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10</w:t>
            </w:r>
          </w:p>
        </w:tc>
        <w:tc>
          <w:tcPr>
            <w:tcW w:w="708"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10</w:t>
            </w:r>
          </w:p>
        </w:tc>
        <w:tc>
          <w:tcPr>
            <w:tcW w:w="85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10</w:t>
            </w:r>
          </w:p>
        </w:tc>
        <w:tc>
          <w:tcPr>
            <w:tcW w:w="992"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50</w:t>
            </w:r>
          </w:p>
        </w:tc>
      </w:tr>
      <w:tr w:rsidR="0076127B" w:rsidRPr="00E655B6" w:rsidTr="00E655B6">
        <w:trPr>
          <w:trHeight w:val="900"/>
        </w:trPr>
        <w:tc>
          <w:tcPr>
            <w:tcW w:w="4924" w:type="dxa"/>
            <w:gridSpan w:val="2"/>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Внеурочная деятельность 5 дней -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           5 дней + продленный день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                                               7 дней* -</w:t>
            </w:r>
          </w:p>
        </w:tc>
        <w:tc>
          <w:tcPr>
            <w:tcW w:w="709"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15/</w:t>
            </w:r>
          </w:p>
          <w:p w:rsidR="0076127B" w:rsidRPr="00E655B6" w:rsidRDefault="0076127B" w:rsidP="00E655B6">
            <w:pPr>
              <w:pStyle w:val="afe"/>
              <w:jc w:val="both"/>
              <w:rPr>
                <w:rFonts w:ascii="Times New Roman" w:hAnsi="Times New Roman"/>
                <w:i/>
                <w:sz w:val="28"/>
                <w:szCs w:val="28"/>
              </w:rPr>
            </w:pPr>
            <w:r w:rsidRPr="00E655B6">
              <w:rPr>
                <w:rFonts w:ascii="Times New Roman" w:hAnsi="Times New Roman"/>
                <w:sz w:val="28"/>
                <w:szCs w:val="28"/>
              </w:rPr>
              <w:t>35</w:t>
            </w:r>
          </w:p>
        </w:tc>
        <w:tc>
          <w:tcPr>
            <w:tcW w:w="850"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15/</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35</w:t>
            </w:r>
          </w:p>
        </w:tc>
        <w:tc>
          <w:tcPr>
            <w:tcW w:w="85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15/</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35</w:t>
            </w:r>
          </w:p>
        </w:tc>
        <w:tc>
          <w:tcPr>
            <w:tcW w:w="708"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15/</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35</w:t>
            </w:r>
          </w:p>
        </w:tc>
        <w:tc>
          <w:tcPr>
            <w:tcW w:w="85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15/</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35</w:t>
            </w:r>
          </w:p>
        </w:tc>
        <w:tc>
          <w:tcPr>
            <w:tcW w:w="992"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30/</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75/</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175</w:t>
            </w:r>
          </w:p>
        </w:tc>
      </w:tr>
      <w:tr w:rsidR="0076127B" w:rsidRPr="00E655B6" w:rsidTr="00E655B6">
        <w:tc>
          <w:tcPr>
            <w:tcW w:w="4924" w:type="dxa"/>
            <w:gridSpan w:val="2"/>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Всего к финансированию: 5 дней -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           5 дней + продленный день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                                               7 дней* -</w:t>
            </w:r>
          </w:p>
        </w:tc>
        <w:tc>
          <w:tcPr>
            <w:tcW w:w="709"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36/</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45/</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65</w:t>
            </w:r>
          </w:p>
        </w:tc>
        <w:tc>
          <w:tcPr>
            <w:tcW w:w="850"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36/</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45/</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65</w:t>
            </w:r>
          </w:p>
        </w:tc>
        <w:tc>
          <w:tcPr>
            <w:tcW w:w="85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36/</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45/</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65</w:t>
            </w:r>
          </w:p>
        </w:tc>
        <w:tc>
          <w:tcPr>
            <w:tcW w:w="708"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38/</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47/</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67</w:t>
            </w:r>
          </w:p>
        </w:tc>
        <w:tc>
          <w:tcPr>
            <w:tcW w:w="851"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38/</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47/</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67</w:t>
            </w:r>
          </w:p>
        </w:tc>
        <w:tc>
          <w:tcPr>
            <w:tcW w:w="992" w:type="dxa"/>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184/</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229/</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329</w:t>
            </w:r>
          </w:p>
        </w:tc>
      </w:tr>
    </w:tbl>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 для организаций с круглосуточным пребыванием детей </w:t>
      </w:r>
    </w:p>
    <w:p w:rsidR="0076127B" w:rsidRPr="00E655B6" w:rsidRDefault="0076127B" w:rsidP="00E655B6">
      <w:pPr>
        <w:pStyle w:val="afe"/>
        <w:jc w:val="both"/>
        <w:rPr>
          <w:rFonts w:ascii="Times New Roman" w:hAnsi="Times New Roman"/>
          <w:sz w:val="28"/>
          <w:szCs w:val="28"/>
        </w:rPr>
      </w:pP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Примерный годовой учебный план АООП (вариант 2)</w:t>
      </w:r>
      <w:r w:rsidRPr="00E655B6">
        <w:rPr>
          <w:rFonts w:ascii="Times New Roman" w:hAnsi="Times New Roman"/>
          <w:sz w:val="28"/>
          <w:szCs w:val="28"/>
        </w:rPr>
        <w:br/>
        <w:t>для обучающихся с умственной отсталостью (интеллектуальными нарушениями)</w:t>
      </w:r>
    </w:p>
    <w:p w:rsidR="0076127B" w:rsidRPr="009557B9" w:rsidRDefault="0076127B" w:rsidP="00E655B6">
      <w:pPr>
        <w:pStyle w:val="afe"/>
        <w:jc w:val="both"/>
        <w:rPr>
          <w:rFonts w:ascii="Times New Roman" w:hAnsi="Times New Roman"/>
          <w:sz w:val="28"/>
          <w:szCs w:val="28"/>
        </w:rPr>
      </w:pPr>
      <w:r w:rsidRPr="00E655B6">
        <w:rPr>
          <w:rFonts w:ascii="Times New Roman" w:hAnsi="Times New Roman"/>
          <w:sz w:val="28"/>
          <w:szCs w:val="28"/>
        </w:rPr>
        <w:t>5 – 1</w:t>
      </w:r>
      <w:r w:rsidRPr="00E655B6">
        <w:rPr>
          <w:rFonts w:ascii="Times New Roman" w:hAnsi="Times New Roman"/>
          <w:sz w:val="28"/>
          <w:szCs w:val="28"/>
          <w:lang w:val="en-US"/>
        </w:rPr>
        <w:t>2</w:t>
      </w:r>
      <w:r w:rsidRPr="00E655B6">
        <w:rPr>
          <w:rFonts w:ascii="Times New Roman" w:hAnsi="Times New Roman"/>
          <w:sz w:val="28"/>
          <w:szCs w:val="28"/>
        </w:rPr>
        <w:t xml:space="preserve"> классы</w:t>
      </w:r>
    </w:p>
    <w:tbl>
      <w:tblPr>
        <w:tblW w:w="10490" w:type="dxa"/>
        <w:tblInd w:w="-459" w:type="dxa"/>
        <w:tblLayout w:type="fixed"/>
        <w:tblLook w:val="04A0" w:firstRow="1" w:lastRow="0" w:firstColumn="1" w:lastColumn="0" w:noHBand="0" w:noVBand="1"/>
      </w:tblPr>
      <w:tblGrid>
        <w:gridCol w:w="1701"/>
        <w:gridCol w:w="993"/>
        <w:gridCol w:w="850"/>
        <w:gridCol w:w="425"/>
        <w:gridCol w:w="426"/>
        <w:gridCol w:w="283"/>
        <w:gridCol w:w="567"/>
        <w:gridCol w:w="142"/>
        <w:gridCol w:w="709"/>
        <w:gridCol w:w="708"/>
        <w:gridCol w:w="142"/>
        <w:gridCol w:w="567"/>
        <w:gridCol w:w="284"/>
        <w:gridCol w:w="425"/>
        <w:gridCol w:w="425"/>
        <w:gridCol w:w="284"/>
        <w:gridCol w:w="567"/>
        <w:gridCol w:w="141"/>
        <w:gridCol w:w="851"/>
      </w:tblGrid>
      <w:tr w:rsidR="0076127B" w:rsidRPr="00E655B6" w:rsidTr="00E655B6">
        <w:tc>
          <w:tcPr>
            <w:tcW w:w="1701" w:type="dxa"/>
            <w:vMerge w:val="restart"/>
            <w:tcBorders>
              <w:top w:val="single" w:sz="4" w:space="0" w:color="auto"/>
              <w:left w:val="single" w:sz="4" w:space="0" w:color="auto"/>
              <w:bottom w:val="single" w:sz="4" w:space="0" w:color="auto"/>
              <w:right w:val="single" w:sz="4" w:space="0" w:color="auto"/>
            </w:tcBorders>
            <w:hideMark/>
          </w:tcPr>
          <w:p w:rsidR="0076127B" w:rsidRPr="00E655B6" w:rsidRDefault="0076127B" w:rsidP="00E655B6">
            <w:pPr>
              <w:pStyle w:val="afe"/>
              <w:jc w:val="both"/>
              <w:rPr>
                <w:rFonts w:ascii="Times New Roman" w:hAnsi="Times New Roman"/>
                <w:sz w:val="28"/>
                <w:szCs w:val="28"/>
              </w:rPr>
            </w:pP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Предметные области</w:t>
            </w:r>
          </w:p>
        </w:tc>
        <w:tc>
          <w:tcPr>
            <w:tcW w:w="2268" w:type="dxa"/>
            <w:gridSpan w:val="3"/>
            <w:vMerge w:val="restart"/>
            <w:tcBorders>
              <w:top w:val="single" w:sz="4" w:space="0" w:color="auto"/>
              <w:left w:val="single" w:sz="4" w:space="0" w:color="auto"/>
              <w:bottom w:val="single" w:sz="4" w:space="0" w:color="auto"/>
              <w:right w:val="single" w:sz="4" w:space="0" w:color="auto"/>
            </w:tcBorders>
          </w:tcPr>
          <w:p w:rsidR="0076127B" w:rsidRPr="00E655B6" w:rsidRDefault="0076127B" w:rsidP="00E655B6">
            <w:pPr>
              <w:pStyle w:val="afe"/>
              <w:jc w:val="both"/>
              <w:rPr>
                <w:rFonts w:ascii="Times New Roman" w:hAnsi="Times New Roman"/>
                <w:sz w:val="28"/>
                <w:szCs w:val="28"/>
              </w:rPr>
            </w:pP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Классы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Учебные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предметы</w:t>
            </w:r>
          </w:p>
        </w:tc>
        <w:tc>
          <w:tcPr>
            <w:tcW w:w="6521" w:type="dxa"/>
            <w:gridSpan w:val="15"/>
            <w:tcBorders>
              <w:top w:val="single" w:sz="4" w:space="0" w:color="auto"/>
              <w:left w:val="single" w:sz="4" w:space="0" w:color="auto"/>
              <w:bottom w:val="single" w:sz="4" w:space="0" w:color="auto"/>
              <w:right w:val="single" w:sz="4" w:space="0" w:color="auto"/>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Количество часов в неделю</w:t>
            </w:r>
          </w:p>
        </w:tc>
      </w:tr>
      <w:tr w:rsidR="0076127B" w:rsidRPr="00E655B6" w:rsidTr="00E655B6">
        <w:tc>
          <w:tcPr>
            <w:tcW w:w="1701" w:type="dxa"/>
            <w:vMerge/>
            <w:tcBorders>
              <w:top w:val="single" w:sz="4" w:space="0" w:color="auto"/>
              <w:left w:val="single" w:sz="4" w:space="0" w:color="000000"/>
              <w:bottom w:val="single" w:sz="4" w:space="0" w:color="000000"/>
              <w:right w:val="nil"/>
            </w:tcBorders>
            <w:vAlign w:val="center"/>
            <w:hideMark/>
          </w:tcPr>
          <w:p w:rsidR="0076127B" w:rsidRPr="00E655B6" w:rsidRDefault="0076127B" w:rsidP="00E655B6">
            <w:pPr>
              <w:pStyle w:val="afe"/>
              <w:jc w:val="both"/>
              <w:rPr>
                <w:rFonts w:ascii="Times New Roman" w:hAnsi="Times New Roman"/>
                <w:sz w:val="28"/>
                <w:szCs w:val="28"/>
              </w:rPr>
            </w:pPr>
          </w:p>
        </w:tc>
        <w:tc>
          <w:tcPr>
            <w:tcW w:w="2268" w:type="dxa"/>
            <w:gridSpan w:val="3"/>
            <w:vMerge/>
            <w:tcBorders>
              <w:top w:val="single" w:sz="4" w:space="0" w:color="auto"/>
              <w:left w:val="single" w:sz="4" w:space="0" w:color="000000"/>
              <w:bottom w:val="single" w:sz="4" w:space="0" w:color="000000"/>
              <w:right w:val="nil"/>
            </w:tcBorders>
            <w:vAlign w:val="center"/>
            <w:hideMark/>
          </w:tcPr>
          <w:p w:rsidR="0076127B" w:rsidRPr="00E655B6" w:rsidRDefault="0076127B" w:rsidP="00E655B6">
            <w:pPr>
              <w:pStyle w:val="afe"/>
              <w:jc w:val="both"/>
              <w:rPr>
                <w:rFonts w:ascii="Times New Roman" w:hAnsi="Times New Roman"/>
                <w:sz w:val="28"/>
                <w:szCs w:val="28"/>
              </w:rPr>
            </w:pPr>
          </w:p>
        </w:tc>
        <w:tc>
          <w:tcPr>
            <w:tcW w:w="709" w:type="dxa"/>
            <w:gridSpan w:val="2"/>
            <w:tcBorders>
              <w:top w:val="single" w:sz="4" w:space="0" w:color="auto"/>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V</w:t>
            </w:r>
          </w:p>
        </w:tc>
        <w:tc>
          <w:tcPr>
            <w:tcW w:w="709" w:type="dxa"/>
            <w:gridSpan w:val="2"/>
            <w:tcBorders>
              <w:top w:val="single" w:sz="4" w:space="0" w:color="auto"/>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VI</w:t>
            </w:r>
          </w:p>
        </w:tc>
        <w:tc>
          <w:tcPr>
            <w:tcW w:w="709" w:type="dxa"/>
            <w:tcBorders>
              <w:top w:val="single" w:sz="4" w:space="0" w:color="auto"/>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VII</w:t>
            </w:r>
          </w:p>
        </w:tc>
        <w:tc>
          <w:tcPr>
            <w:tcW w:w="708" w:type="dxa"/>
            <w:tcBorders>
              <w:top w:val="single" w:sz="4" w:space="0" w:color="auto"/>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VIII</w:t>
            </w:r>
          </w:p>
        </w:tc>
        <w:tc>
          <w:tcPr>
            <w:tcW w:w="709" w:type="dxa"/>
            <w:gridSpan w:val="2"/>
            <w:tcBorders>
              <w:top w:val="single" w:sz="4" w:space="0" w:color="auto"/>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IX</w:t>
            </w:r>
          </w:p>
        </w:tc>
        <w:tc>
          <w:tcPr>
            <w:tcW w:w="709" w:type="dxa"/>
            <w:gridSpan w:val="2"/>
            <w:tcBorders>
              <w:top w:val="single" w:sz="4" w:space="0" w:color="auto"/>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X</w:t>
            </w:r>
          </w:p>
        </w:tc>
        <w:tc>
          <w:tcPr>
            <w:tcW w:w="709" w:type="dxa"/>
            <w:gridSpan w:val="2"/>
            <w:tcBorders>
              <w:top w:val="single" w:sz="4" w:space="0" w:color="auto"/>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XI</w:t>
            </w:r>
          </w:p>
        </w:tc>
        <w:tc>
          <w:tcPr>
            <w:tcW w:w="708" w:type="dxa"/>
            <w:gridSpan w:val="2"/>
            <w:tcBorders>
              <w:top w:val="single" w:sz="4" w:space="0" w:color="auto"/>
              <w:left w:val="single" w:sz="4" w:space="0" w:color="000000"/>
              <w:bottom w:val="single" w:sz="4" w:space="0" w:color="000000"/>
              <w:right w:val="single" w:sz="4" w:space="0" w:color="000000"/>
            </w:tcBorders>
            <w:hideMark/>
          </w:tcPr>
          <w:p w:rsidR="0076127B" w:rsidRPr="00E655B6" w:rsidRDefault="0076127B" w:rsidP="00E655B6">
            <w:pPr>
              <w:pStyle w:val="afe"/>
              <w:jc w:val="both"/>
              <w:rPr>
                <w:rFonts w:ascii="Times New Roman" w:hAnsi="Times New Roman"/>
                <w:sz w:val="28"/>
                <w:szCs w:val="28"/>
                <w:lang w:val="en-US"/>
              </w:rPr>
            </w:pPr>
            <w:r w:rsidRPr="00E655B6">
              <w:rPr>
                <w:rFonts w:ascii="Times New Roman" w:hAnsi="Times New Roman"/>
                <w:sz w:val="28"/>
                <w:szCs w:val="28"/>
                <w:lang w:val="en-US"/>
              </w:rPr>
              <w:t>XII</w:t>
            </w:r>
          </w:p>
        </w:tc>
        <w:tc>
          <w:tcPr>
            <w:tcW w:w="851" w:type="dxa"/>
            <w:tcBorders>
              <w:top w:val="single" w:sz="4" w:space="0" w:color="auto"/>
              <w:left w:val="single" w:sz="4" w:space="0" w:color="000000"/>
              <w:bottom w:val="single" w:sz="4" w:space="0" w:color="000000"/>
              <w:right w:val="single" w:sz="4" w:space="0" w:color="000000"/>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Всего</w:t>
            </w:r>
          </w:p>
        </w:tc>
      </w:tr>
      <w:tr w:rsidR="0076127B" w:rsidRPr="00E655B6" w:rsidTr="00E655B6">
        <w:tc>
          <w:tcPr>
            <w:tcW w:w="10490" w:type="dxa"/>
            <w:gridSpan w:val="19"/>
            <w:tcBorders>
              <w:top w:val="single" w:sz="4" w:space="0" w:color="auto"/>
              <w:left w:val="single" w:sz="4" w:space="0" w:color="auto"/>
              <w:bottom w:val="single" w:sz="4" w:space="0" w:color="auto"/>
              <w:right w:val="single" w:sz="4" w:space="0" w:color="auto"/>
            </w:tcBorders>
            <w:shd w:val="clear" w:color="auto" w:fill="BFBFBF"/>
          </w:tcPr>
          <w:p w:rsidR="0076127B" w:rsidRPr="00E655B6" w:rsidRDefault="0076127B" w:rsidP="00E655B6">
            <w:pPr>
              <w:pStyle w:val="afe"/>
              <w:jc w:val="both"/>
              <w:rPr>
                <w:rFonts w:ascii="Times New Roman" w:hAnsi="Times New Roman"/>
                <w:i/>
                <w:sz w:val="28"/>
                <w:szCs w:val="28"/>
                <w:lang w:val="en-US"/>
              </w:rPr>
            </w:pPr>
            <w:r w:rsidRPr="00E655B6">
              <w:rPr>
                <w:rFonts w:ascii="Times New Roman" w:hAnsi="Times New Roman"/>
                <w:i/>
                <w:sz w:val="28"/>
                <w:szCs w:val="28"/>
                <w:lang w:val="en-US"/>
              </w:rPr>
              <w:t xml:space="preserve">I. </w:t>
            </w:r>
            <w:r w:rsidRPr="00E655B6">
              <w:rPr>
                <w:rFonts w:ascii="Times New Roman" w:hAnsi="Times New Roman"/>
                <w:i/>
                <w:sz w:val="28"/>
                <w:szCs w:val="28"/>
              </w:rPr>
              <w:t>Обязательная часть</w:t>
            </w:r>
          </w:p>
        </w:tc>
      </w:tr>
      <w:tr w:rsidR="0076127B" w:rsidRPr="00E655B6" w:rsidTr="00E655B6">
        <w:tc>
          <w:tcPr>
            <w:tcW w:w="1701"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 Язык и речевая практика</w:t>
            </w:r>
          </w:p>
        </w:tc>
        <w:tc>
          <w:tcPr>
            <w:tcW w:w="2268" w:type="dxa"/>
            <w:gridSpan w:val="3"/>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1.1 Речь и альтернативная коммуникация</w:t>
            </w:r>
          </w:p>
        </w:tc>
        <w:tc>
          <w:tcPr>
            <w:tcW w:w="709" w:type="dxa"/>
            <w:gridSpan w:val="2"/>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709" w:type="dxa"/>
            <w:gridSpan w:val="2"/>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709"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708"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709" w:type="dxa"/>
            <w:gridSpan w:val="2"/>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709" w:type="dxa"/>
            <w:gridSpan w:val="2"/>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709" w:type="dxa"/>
            <w:gridSpan w:val="2"/>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851" w:type="dxa"/>
            <w:tcBorders>
              <w:top w:val="single" w:sz="4" w:space="0" w:color="000000"/>
              <w:left w:val="single" w:sz="4" w:space="0" w:color="000000"/>
              <w:bottom w:val="single" w:sz="4" w:space="0" w:color="000000"/>
              <w:right w:val="single" w:sz="4" w:space="0" w:color="000000"/>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544</w:t>
            </w:r>
          </w:p>
        </w:tc>
      </w:tr>
      <w:tr w:rsidR="0076127B" w:rsidRPr="00E655B6" w:rsidTr="00E655B6">
        <w:tc>
          <w:tcPr>
            <w:tcW w:w="1701"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2. </w:t>
            </w:r>
            <w:r w:rsidRPr="00E655B6">
              <w:rPr>
                <w:rFonts w:ascii="Times New Roman" w:hAnsi="Times New Roman"/>
                <w:sz w:val="28"/>
                <w:szCs w:val="28"/>
              </w:rPr>
              <w:lastRenderedPageBreak/>
              <w:t>Математика</w:t>
            </w:r>
          </w:p>
        </w:tc>
        <w:tc>
          <w:tcPr>
            <w:tcW w:w="2268" w:type="dxa"/>
            <w:gridSpan w:val="3"/>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lastRenderedPageBreak/>
              <w:t xml:space="preserve">2.1 </w:t>
            </w:r>
            <w:r w:rsidRPr="00E655B6">
              <w:rPr>
                <w:rFonts w:ascii="Times New Roman" w:hAnsi="Times New Roman"/>
                <w:sz w:val="28"/>
                <w:szCs w:val="28"/>
              </w:rPr>
              <w:lastRenderedPageBreak/>
              <w:t>Математические представления</w:t>
            </w:r>
          </w:p>
        </w:tc>
        <w:tc>
          <w:tcPr>
            <w:tcW w:w="709" w:type="dxa"/>
            <w:gridSpan w:val="2"/>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lastRenderedPageBreak/>
              <w:t>68</w:t>
            </w:r>
          </w:p>
        </w:tc>
        <w:tc>
          <w:tcPr>
            <w:tcW w:w="709" w:type="dxa"/>
            <w:gridSpan w:val="2"/>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709"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708"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709" w:type="dxa"/>
            <w:gridSpan w:val="2"/>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709" w:type="dxa"/>
            <w:gridSpan w:val="2"/>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709" w:type="dxa"/>
            <w:gridSpan w:val="2"/>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34</w:t>
            </w:r>
          </w:p>
        </w:tc>
        <w:tc>
          <w:tcPr>
            <w:tcW w:w="851" w:type="dxa"/>
            <w:tcBorders>
              <w:top w:val="single" w:sz="4" w:space="0" w:color="000000"/>
              <w:left w:val="single" w:sz="4" w:space="0" w:color="000000"/>
              <w:bottom w:val="single" w:sz="4" w:space="0" w:color="000000"/>
              <w:right w:val="single" w:sz="4" w:space="0" w:color="000000"/>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510</w:t>
            </w:r>
          </w:p>
        </w:tc>
      </w:tr>
      <w:tr w:rsidR="0076127B" w:rsidRPr="00E655B6" w:rsidTr="00E655B6">
        <w:tc>
          <w:tcPr>
            <w:tcW w:w="1701" w:type="dxa"/>
            <w:vMerge w:val="restart"/>
            <w:tcBorders>
              <w:top w:val="single" w:sz="4" w:space="0" w:color="000000"/>
              <w:left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lastRenderedPageBreak/>
              <w:t>3.Окружающий мир</w:t>
            </w:r>
          </w:p>
        </w:tc>
        <w:tc>
          <w:tcPr>
            <w:tcW w:w="2268" w:type="dxa"/>
            <w:gridSpan w:val="3"/>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3.1 Окружающий природный  мир</w:t>
            </w:r>
          </w:p>
        </w:tc>
        <w:tc>
          <w:tcPr>
            <w:tcW w:w="709" w:type="dxa"/>
            <w:gridSpan w:val="2"/>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709" w:type="dxa"/>
            <w:gridSpan w:val="2"/>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709"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708"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709" w:type="dxa"/>
            <w:gridSpan w:val="2"/>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709" w:type="dxa"/>
            <w:gridSpan w:val="2"/>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709" w:type="dxa"/>
            <w:gridSpan w:val="2"/>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76127B" w:rsidRPr="00E655B6" w:rsidRDefault="0076127B" w:rsidP="00E655B6">
            <w:pPr>
              <w:pStyle w:val="afe"/>
              <w:jc w:val="both"/>
              <w:rPr>
                <w:rFonts w:ascii="Times New Roman" w:hAnsi="Times New Roman"/>
                <w:sz w:val="28"/>
                <w:szCs w:val="28"/>
                <w:lang w:val="en-US"/>
              </w:rPr>
            </w:pPr>
            <w:r w:rsidRPr="00E655B6">
              <w:rPr>
                <w:rFonts w:ascii="Times New Roman" w:hAnsi="Times New Roman"/>
                <w:sz w:val="28"/>
                <w:szCs w:val="28"/>
                <w:lang w:val="en-US"/>
              </w:rPr>
              <w:t>-</w:t>
            </w:r>
          </w:p>
        </w:tc>
        <w:tc>
          <w:tcPr>
            <w:tcW w:w="851" w:type="dxa"/>
            <w:tcBorders>
              <w:top w:val="single" w:sz="4" w:space="0" w:color="000000"/>
              <w:left w:val="single" w:sz="4" w:space="0" w:color="000000"/>
              <w:bottom w:val="single" w:sz="4" w:space="0" w:color="000000"/>
              <w:right w:val="single" w:sz="4" w:space="0" w:color="000000"/>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476</w:t>
            </w:r>
          </w:p>
        </w:tc>
      </w:tr>
      <w:tr w:rsidR="0076127B" w:rsidRPr="00E655B6" w:rsidTr="00E655B6">
        <w:trPr>
          <w:trHeight w:val="347"/>
        </w:trPr>
        <w:tc>
          <w:tcPr>
            <w:tcW w:w="1701" w:type="dxa"/>
            <w:vMerge/>
            <w:tcBorders>
              <w:left w:val="single" w:sz="4" w:space="0" w:color="000000"/>
              <w:right w:val="nil"/>
            </w:tcBorders>
            <w:hideMark/>
          </w:tcPr>
          <w:p w:rsidR="0076127B" w:rsidRPr="00E655B6" w:rsidRDefault="0076127B" w:rsidP="00E655B6">
            <w:pPr>
              <w:pStyle w:val="afe"/>
              <w:jc w:val="both"/>
              <w:rPr>
                <w:rFonts w:ascii="Times New Roman" w:hAnsi="Times New Roman"/>
                <w:sz w:val="28"/>
                <w:szCs w:val="28"/>
              </w:rPr>
            </w:pPr>
          </w:p>
        </w:tc>
        <w:tc>
          <w:tcPr>
            <w:tcW w:w="2268" w:type="dxa"/>
            <w:gridSpan w:val="3"/>
            <w:tcBorders>
              <w:top w:val="single" w:sz="4" w:space="0" w:color="000000"/>
              <w:left w:val="single" w:sz="4" w:space="0" w:color="000000"/>
              <w:bottom w:val="nil"/>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3.2 Человек</w:t>
            </w:r>
          </w:p>
        </w:tc>
        <w:tc>
          <w:tcPr>
            <w:tcW w:w="709" w:type="dxa"/>
            <w:gridSpan w:val="2"/>
            <w:tcBorders>
              <w:top w:val="single" w:sz="4" w:space="0" w:color="000000"/>
              <w:left w:val="single" w:sz="4" w:space="0" w:color="000000"/>
              <w:bottom w:val="nil"/>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709" w:type="dxa"/>
            <w:gridSpan w:val="2"/>
            <w:tcBorders>
              <w:top w:val="single" w:sz="4" w:space="0" w:color="000000"/>
              <w:left w:val="single" w:sz="4" w:space="0" w:color="000000"/>
              <w:bottom w:val="nil"/>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34</w:t>
            </w:r>
          </w:p>
        </w:tc>
        <w:tc>
          <w:tcPr>
            <w:tcW w:w="709" w:type="dxa"/>
            <w:tcBorders>
              <w:top w:val="single" w:sz="4" w:space="0" w:color="000000"/>
              <w:left w:val="single" w:sz="4" w:space="0" w:color="000000"/>
              <w:bottom w:val="nil"/>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34</w:t>
            </w:r>
          </w:p>
        </w:tc>
        <w:tc>
          <w:tcPr>
            <w:tcW w:w="708" w:type="dxa"/>
            <w:tcBorders>
              <w:top w:val="single" w:sz="4" w:space="0" w:color="000000"/>
              <w:left w:val="single" w:sz="4" w:space="0" w:color="000000"/>
              <w:bottom w:val="nil"/>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34</w:t>
            </w:r>
          </w:p>
        </w:tc>
        <w:tc>
          <w:tcPr>
            <w:tcW w:w="709" w:type="dxa"/>
            <w:gridSpan w:val="2"/>
            <w:tcBorders>
              <w:top w:val="single" w:sz="4" w:space="0" w:color="000000"/>
              <w:left w:val="single" w:sz="4" w:space="0" w:color="000000"/>
              <w:bottom w:val="nil"/>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w:t>
            </w:r>
          </w:p>
        </w:tc>
        <w:tc>
          <w:tcPr>
            <w:tcW w:w="709" w:type="dxa"/>
            <w:gridSpan w:val="2"/>
            <w:tcBorders>
              <w:top w:val="single" w:sz="4" w:space="0" w:color="000000"/>
              <w:left w:val="single" w:sz="4" w:space="0" w:color="000000"/>
              <w:bottom w:val="nil"/>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w:t>
            </w:r>
          </w:p>
        </w:tc>
        <w:tc>
          <w:tcPr>
            <w:tcW w:w="709" w:type="dxa"/>
            <w:gridSpan w:val="2"/>
            <w:tcBorders>
              <w:top w:val="single" w:sz="4" w:space="0" w:color="000000"/>
              <w:left w:val="single" w:sz="4" w:space="0" w:color="000000"/>
              <w:bottom w:val="nil"/>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w:t>
            </w:r>
          </w:p>
        </w:tc>
        <w:tc>
          <w:tcPr>
            <w:tcW w:w="708" w:type="dxa"/>
            <w:gridSpan w:val="2"/>
            <w:tcBorders>
              <w:top w:val="single" w:sz="4" w:space="0" w:color="000000"/>
              <w:left w:val="single" w:sz="4" w:space="0" w:color="000000"/>
              <w:bottom w:val="nil"/>
              <w:right w:val="single" w:sz="4" w:space="0" w:color="000000"/>
            </w:tcBorders>
          </w:tcPr>
          <w:p w:rsidR="0076127B" w:rsidRPr="00E655B6" w:rsidRDefault="0076127B" w:rsidP="00E655B6">
            <w:pPr>
              <w:pStyle w:val="afe"/>
              <w:jc w:val="both"/>
              <w:rPr>
                <w:rFonts w:ascii="Times New Roman" w:hAnsi="Times New Roman"/>
                <w:sz w:val="28"/>
                <w:szCs w:val="28"/>
                <w:lang w:val="en-US"/>
              </w:rPr>
            </w:pPr>
            <w:r w:rsidRPr="00E655B6">
              <w:rPr>
                <w:rFonts w:ascii="Times New Roman" w:hAnsi="Times New Roman"/>
                <w:sz w:val="28"/>
                <w:szCs w:val="28"/>
                <w:lang w:val="en-US"/>
              </w:rPr>
              <w:t>-</w:t>
            </w:r>
          </w:p>
        </w:tc>
        <w:tc>
          <w:tcPr>
            <w:tcW w:w="851" w:type="dxa"/>
            <w:tcBorders>
              <w:top w:val="single" w:sz="4" w:space="0" w:color="000000"/>
              <w:left w:val="single" w:sz="4" w:space="0" w:color="000000"/>
              <w:bottom w:val="nil"/>
              <w:right w:val="single" w:sz="4" w:space="0" w:color="000000"/>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170</w:t>
            </w:r>
          </w:p>
        </w:tc>
      </w:tr>
      <w:tr w:rsidR="0076127B" w:rsidRPr="00E655B6" w:rsidTr="00E655B6">
        <w:trPr>
          <w:trHeight w:val="410"/>
        </w:trPr>
        <w:tc>
          <w:tcPr>
            <w:tcW w:w="1701" w:type="dxa"/>
            <w:vMerge/>
            <w:tcBorders>
              <w:left w:val="single" w:sz="4" w:space="0" w:color="000000"/>
              <w:right w:val="nil"/>
            </w:tcBorders>
            <w:vAlign w:val="center"/>
            <w:hideMark/>
          </w:tcPr>
          <w:p w:rsidR="0076127B" w:rsidRPr="00E655B6" w:rsidRDefault="0076127B" w:rsidP="00E655B6">
            <w:pPr>
              <w:pStyle w:val="afe"/>
              <w:jc w:val="both"/>
              <w:rPr>
                <w:rFonts w:ascii="Times New Roman" w:hAnsi="Times New Roman"/>
                <w:sz w:val="28"/>
                <w:szCs w:val="28"/>
              </w:rPr>
            </w:pPr>
          </w:p>
        </w:tc>
        <w:tc>
          <w:tcPr>
            <w:tcW w:w="2268" w:type="dxa"/>
            <w:gridSpan w:val="3"/>
            <w:tcBorders>
              <w:top w:val="single" w:sz="4" w:space="0" w:color="000000"/>
              <w:left w:val="single" w:sz="4" w:space="0" w:color="000000"/>
              <w:bottom w:val="single" w:sz="4" w:space="0" w:color="000000"/>
              <w:right w:val="nil"/>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3.3 Домоводство</w:t>
            </w:r>
          </w:p>
        </w:tc>
        <w:tc>
          <w:tcPr>
            <w:tcW w:w="709" w:type="dxa"/>
            <w:gridSpan w:val="2"/>
            <w:tcBorders>
              <w:top w:val="single" w:sz="4" w:space="0" w:color="000000"/>
              <w:left w:val="single" w:sz="4" w:space="0" w:color="000000"/>
              <w:bottom w:val="single" w:sz="4" w:space="0" w:color="000000"/>
              <w:right w:val="nil"/>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102</w:t>
            </w:r>
          </w:p>
        </w:tc>
        <w:tc>
          <w:tcPr>
            <w:tcW w:w="709" w:type="dxa"/>
            <w:gridSpan w:val="2"/>
            <w:tcBorders>
              <w:top w:val="single" w:sz="4" w:space="0" w:color="000000"/>
              <w:left w:val="single" w:sz="4" w:space="0" w:color="000000"/>
              <w:bottom w:val="single" w:sz="4" w:space="0" w:color="000000"/>
              <w:right w:val="nil"/>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170</w:t>
            </w:r>
          </w:p>
        </w:tc>
        <w:tc>
          <w:tcPr>
            <w:tcW w:w="709" w:type="dxa"/>
            <w:tcBorders>
              <w:top w:val="single" w:sz="4" w:space="0" w:color="000000"/>
              <w:left w:val="single" w:sz="4" w:space="0" w:color="000000"/>
              <w:bottom w:val="single" w:sz="4" w:space="0" w:color="000000"/>
              <w:right w:val="nil"/>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170</w:t>
            </w:r>
          </w:p>
        </w:tc>
        <w:tc>
          <w:tcPr>
            <w:tcW w:w="708" w:type="dxa"/>
            <w:tcBorders>
              <w:top w:val="single" w:sz="4" w:space="0" w:color="000000"/>
              <w:left w:val="single" w:sz="4" w:space="0" w:color="000000"/>
              <w:bottom w:val="single" w:sz="4" w:space="0" w:color="000000"/>
              <w:right w:val="nil"/>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170</w:t>
            </w:r>
          </w:p>
        </w:tc>
        <w:tc>
          <w:tcPr>
            <w:tcW w:w="709" w:type="dxa"/>
            <w:gridSpan w:val="2"/>
            <w:tcBorders>
              <w:top w:val="single" w:sz="4" w:space="0" w:color="000000"/>
              <w:left w:val="single" w:sz="4" w:space="0" w:color="000000"/>
              <w:bottom w:val="single" w:sz="4" w:space="0" w:color="000000"/>
              <w:right w:val="nil"/>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170</w:t>
            </w:r>
          </w:p>
        </w:tc>
        <w:tc>
          <w:tcPr>
            <w:tcW w:w="709" w:type="dxa"/>
            <w:gridSpan w:val="2"/>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170</w:t>
            </w:r>
          </w:p>
        </w:tc>
        <w:tc>
          <w:tcPr>
            <w:tcW w:w="709" w:type="dxa"/>
            <w:gridSpan w:val="2"/>
            <w:tcBorders>
              <w:top w:val="single" w:sz="4" w:space="0" w:color="000000"/>
              <w:left w:val="single" w:sz="4" w:space="0" w:color="000000"/>
              <w:bottom w:val="single" w:sz="4" w:space="0" w:color="000000"/>
              <w:right w:val="nil"/>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170</w:t>
            </w:r>
          </w:p>
        </w:tc>
        <w:tc>
          <w:tcPr>
            <w:tcW w:w="708" w:type="dxa"/>
            <w:gridSpan w:val="2"/>
            <w:tcBorders>
              <w:top w:val="single" w:sz="4" w:space="0" w:color="000000"/>
              <w:left w:val="single" w:sz="4" w:space="0" w:color="000000"/>
              <w:bottom w:val="single" w:sz="4" w:space="0" w:color="000000"/>
              <w:right w:val="single" w:sz="4" w:space="0" w:color="000000"/>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204</w:t>
            </w:r>
          </w:p>
        </w:tc>
        <w:tc>
          <w:tcPr>
            <w:tcW w:w="851" w:type="dxa"/>
            <w:tcBorders>
              <w:top w:val="single" w:sz="4" w:space="0" w:color="000000"/>
              <w:left w:val="single" w:sz="4" w:space="0" w:color="000000"/>
              <w:bottom w:val="single" w:sz="4" w:space="0" w:color="000000"/>
              <w:right w:val="single" w:sz="4" w:space="0" w:color="000000"/>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1 326</w:t>
            </w:r>
          </w:p>
        </w:tc>
      </w:tr>
      <w:tr w:rsidR="0076127B" w:rsidRPr="00E655B6" w:rsidTr="00E655B6">
        <w:trPr>
          <w:trHeight w:val="557"/>
        </w:trPr>
        <w:tc>
          <w:tcPr>
            <w:tcW w:w="1701" w:type="dxa"/>
            <w:vMerge/>
            <w:tcBorders>
              <w:left w:val="single" w:sz="4" w:space="0" w:color="000000"/>
              <w:bottom w:val="single" w:sz="4" w:space="0" w:color="000000"/>
              <w:right w:val="nil"/>
            </w:tcBorders>
            <w:vAlign w:val="center"/>
            <w:hideMark/>
          </w:tcPr>
          <w:p w:rsidR="0076127B" w:rsidRPr="00E655B6" w:rsidRDefault="0076127B" w:rsidP="00E655B6">
            <w:pPr>
              <w:pStyle w:val="afe"/>
              <w:jc w:val="both"/>
              <w:rPr>
                <w:rFonts w:ascii="Times New Roman" w:hAnsi="Times New Roman"/>
                <w:sz w:val="28"/>
                <w:szCs w:val="28"/>
              </w:rPr>
            </w:pPr>
          </w:p>
        </w:tc>
        <w:tc>
          <w:tcPr>
            <w:tcW w:w="2268" w:type="dxa"/>
            <w:gridSpan w:val="3"/>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3.4. Окружающий социальный мир</w:t>
            </w:r>
          </w:p>
        </w:tc>
        <w:tc>
          <w:tcPr>
            <w:tcW w:w="709" w:type="dxa"/>
            <w:gridSpan w:val="2"/>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709" w:type="dxa"/>
            <w:gridSpan w:val="2"/>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709"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708"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709" w:type="dxa"/>
            <w:gridSpan w:val="2"/>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709" w:type="dxa"/>
            <w:gridSpan w:val="2"/>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709" w:type="dxa"/>
            <w:gridSpan w:val="2"/>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136</w:t>
            </w:r>
          </w:p>
        </w:tc>
        <w:tc>
          <w:tcPr>
            <w:tcW w:w="851" w:type="dxa"/>
            <w:tcBorders>
              <w:top w:val="single" w:sz="4" w:space="0" w:color="000000"/>
              <w:left w:val="single" w:sz="4" w:space="0" w:color="000000"/>
              <w:bottom w:val="single" w:sz="4" w:space="0" w:color="000000"/>
              <w:right w:val="single" w:sz="4" w:space="0" w:color="000000"/>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612</w:t>
            </w:r>
          </w:p>
        </w:tc>
      </w:tr>
      <w:tr w:rsidR="0076127B" w:rsidRPr="00E655B6" w:rsidTr="00E655B6">
        <w:trPr>
          <w:trHeight w:val="410"/>
        </w:trPr>
        <w:tc>
          <w:tcPr>
            <w:tcW w:w="1701" w:type="dxa"/>
            <w:vMerge w:val="restart"/>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4. Искусство </w:t>
            </w:r>
          </w:p>
        </w:tc>
        <w:tc>
          <w:tcPr>
            <w:tcW w:w="2268" w:type="dxa"/>
            <w:gridSpan w:val="3"/>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4.1 Музыка и движение</w:t>
            </w:r>
          </w:p>
        </w:tc>
        <w:tc>
          <w:tcPr>
            <w:tcW w:w="709" w:type="dxa"/>
            <w:gridSpan w:val="2"/>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709" w:type="dxa"/>
            <w:gridSpan w:val="2"/>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709"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708"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709" w:type="dxa"/>
            <w:gridSpan w:val="2"/>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709" w:type="dxa"/>
            <w:gridSpan w:val="2"/>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709" w:type="dxa"/>
            <w:gridSpan w:val="2"/>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34</w:t>
            </w:r>
          </w:p>
        </w:tc>
        <w:tc>
          <w:tcPr>
            <w:tcW w:w="851" w:type="dxa"/>
            <w:tcBorders>
              <w:top w:val="single" w:sz="4" w:space="0" w:color="000000"/>
              <w:left w:val="single" w:sz="4" w:space="0" w:color="000000"/>
              <w:bottom w:val="single" w:sz="4" w:space="0" w:color="000000"/>
              <w:right w:val="single" w:sz="4" w:space="0" w:color="000000"/>
            </w:tcBorders>
          </w:tcPr>
          <w:p w:rsidR="0076127B" w:rsidRPr="00E655B6" w:rsidRDefault="0076127B" w:rsidP="00E655B6">
            <w:pPr>
              <w:pStyle w:val="afe"/>
              <w:jc w:val="both"/>
              <w:rPr>
                <w:rFonts w:ascii="Times New Roman" w:hAnsi="Times New Roman"/>
                <w:sz w:val="28"/>
                <w:szCs w:val="28"/>
                <w:lang w:val="en-US"/>
              </w:rPr>
            </w:pPr>
            <w:r w:rsidRPr="00E655B6">
              <w:rPr>
                <w:rFonts w:ascii="Times New Roman" w:hAnsi="Times New Roman"/>
                <w:sz w:val="28"/>
                <w:szCs w:val="28"/>
              </w:rPr>
              <w:t>510</w:t>
            </w:r>
          </w:p>
        </w:tc>
      </w:tr>
      <w:tr w:rsidR="0076127B" w:rsidRPr="00E655B6" w:rsidTr="00E655B6">
        <w:tc>
          <w:tcPr>
            <w:tcW w:w="1701" w:type="dxa"/>
            <w:vMerge/>
            <w:tcBorders>
              <w:top w:val="single" w:sz="4" w:space="0" w:color="000000"/>
              <w:left w:val="single" w:sz="4" w:space="0" w:color="000000"/>
              <w:bottom w:val="single" w:sz="4" w:space="0" w:color="000000"/>
              <w:right w:val="nil"/>
            </w:tcBorders>
            <w:vAlign w:val="center"/>
            <w:hideMark/>
          </w:tcPr>
          <w:p w:rsidR="0076127B" w:rsidRPr="00E655B6" w:rsidRDefault="0076127B" w:rsidP="00E655B6">
            <w:pPr>
              <w:pStyle w:val="afe"/>
              <w:jc w:val="both"/>
              <w:rPr>
                <w:rFonts w:ascii="Times New Roman" w:hAnsi="Times New Roman"/>
                <w:sz w:val="28"/>
                <w:szCs w:val="28"/>
              </w:rPr>
            </w:pPr>
          </w:p>
        </w:tc>
        <w:tc>
          <w:tcPr>
            <w:tcW w:w="2268" w:type="dxa"/>
            <w:gridSpan w:val="3"/>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4.2 Изобразительная деятельность</w:t>
            </w:r>
          </w:p>
        </w:tc>
        <w:tc>
          <w:tcPr>
            <w:tcW w:w="709" w:type="dxa"/>
            <w:gridSpan w:val="2"/>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102</w:t>
            </w:r>
          </w:p>
        </w:tc>
        <w:tc>
          <w:tcPr>
            <w:tcW w:w="709" w:type="dxa"/>
            <w:gridSpan w:val="2"/>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102</w:t>
            </w:r>
          </w:p>
        </w:tc>
        <w:tc>
          <w:tcPr>
            <w:tcW w:w="709"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102</w:t>
            </w:r>
          </w:p>
        </w:tc>
        <w:tc>
          <w:tcPr>
            <w:tcW w:w="708"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w:t>
            </w:r>
          </w:p>
        </w:tc>
        <w:tc>
          <w:tcPr>
            <w:tcW w:w="709" w:type="dxa"/>
            <w:gridSpan w:val="2"/>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w:t>
            </w:r>
          </w:p>
        </w:tc>
        <w:tc>
          <w:tcPr>
            <w:tcW w:w="709" w:type="dxa"/>
            <w:gridSpan w:val="2"/>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w:t>
            </w:r>
          </w:p>
        </w:tc>
        <w:tc>
          <w:tcPr>
            <w:tcW w:w="709" w:type="dxa"/>
            <w:gridSpan w:val="2"/>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76127B" w:rsidRPr="00E655B6" w:rsidRDefault="0076127B" w:rsidP="00E655B6">
            <w:pPr>
              <w:pStyle w:val="afe"/>
              <w:jc w:val="both"/>
              <w:rPr>
                <w:rFonts w:ascii="Times New Roman" w:hAnsi="Times New Roman"/>
                <w:sz w:val="28"/>
                <w:szCs w:val="28"/>
                <w:lang w:val="en-US"/>
              </w:rPr>
            </w:pPr>
            <w:r w:rsidRPr="00E655B6">
              <w:rPr>
                <w:rFonts w:ascii="Times New Roman" w:hAnsi="Times New Roman"/>
                <w:sz w:val="28"/>
                <w:szCs w:val="28"/>
                <w:lang w:val="en-US"/>
              </w:rPr>
              <w:t>-</w:t>
            </w:r>
          </w:p>
        </w:tc>
        <w:tc>
          <w:tcPr>
            <w:tcW w:w="851" w:type="dxa"/>
            <w:tcBorders>
              <w:top w:val="single" w:sz="4" w:space="0" w:color="000000"/>
              <w:left w:val="single" w:sz="4" w:space="0" w:color="000000"/>
              <w:bottom w:val="single" w:sz="4" w:space="0" w:color="000000"/>
              <w:right w:val="single" w:sz="4" w:space="0" w:color="000000"/>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306</w:t>
            </w:r>
          </w:p>
        </w:tc>
      </w:tr>
      <w:tr w:rsidR="0076127B" w:rsidRPr="00E655B6" w:rsidTr="00E655B6">
        <w:tc>
          <w:tcPr>
            <w:tcW w:w="1701"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5. Физическая культура</w:t>
            </w:r>
          </w:p>
        </w:tc>
        <w:tc>
          <w:tcPr>
            <w:tcW w:w="2268" w:type="dxa"/>
            <w:gridSpan w:val="3"/>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5.1 Адаптивная физкультура</w:t>
            </w:r>
          </w:p>
        </w:tc>
        <w:tc>
          <w:tcPr>
            <w:tcW w:w="709" w:type="dxa"/>
            <w:gridSpan w:val="2"/>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709" w:type="dxa"/>
            <w:gridSpan w:val="2"/>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709"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708"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709" w:type="dxa"/>
            <w:gridSpan w:val="2"/>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709" w:type="dxa"/>
            <w:gridSpan w:val="2"/>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709" w:type="dxa"/>
            <w:gridSpan w:val="2"/>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851" w:type="dxa"/>
            <w:tcBorders>
              <w:top w:val="single" w:sz="4" w:space="0" w:color="000000"/>
              <w:left w:val="single" w:sz="4" w:space="0" w:color="000000"/>
              <w:bottom w:val="single" w:sz="4" w:space="0" w:color="000000"/>
              <w:right w:val="single" w:sz="4" w:space="0" w:color="000000"/>
            </w:tcBorders>
          </w:tcPr>
          <w:p w:rsidR="0076127B" w:rsidRPr="00E655B6" w:rsidRDefault="0076127B" w:rsidP="00E655B6">
            <w:pPr>
              <w:pStyle w:val="afe"/>
              <w:jc w:val="both"/>
              <w:rPr>
                <w:rFonts w:ascii="Times New Roman" w:hAnsi="Times New Roman"/>
                <w:sz w:val="28"/>
                <w:szCs w:val="28"/>
                <w:lang w:val="en-US"/>
              </w:rPr>
            </w:pPr>
            <w:r w:rsidRPr="00E655B6">
              <w:rPr>
                <w:rFonts w:ascii="Times New Roman" w:hAnsi="Times New Roman"/>
                <w:sz w:val="28"/>
                <w:szCs w:val="28"/>
              </w:rPr>
              <w:t>544</w:t>
            </w:r>
          </w:p>
        </w:tc>
      </w:tr>
      <w:tr w:rsidR="0076127B" w:rsidRPr="00E655B6" w:rsidTr="00E655B6">
        <w:trPr>
          <w:trHeight w:val="315"/>
        </w:trPr>
        <w:tc>
          <w:tcPr>
            <w:tcW w:w="1701"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 Технологии</w:t>
            </w:r>
          </w:p>
        </w:tc>
        <w:tc>
          <w:tcPr>
            <w:tcW w:w="2268" w:type="dxa"/>
            <w:gridSpan w:val="3"/>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6.1 Профильный труд</w:t>
            </w:r>
          </w:p>
        </w:tc>
        <w:tc>
          <w:tcPr>
            <w:tcW w:w="709" w:type="dxa"/>
            <w:gridSpan w:val="2"/>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w:t>
            </w:r>
          </w:p>
        </w:tc>
        <w:tc>
          <w:tcPr>
            <w:tcW w:w="709" w:type="dxa"/>
            <w:gridSpan w:val="2"/>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709"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708"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136</w:t>
            </w:r>
          </w:p>
        </w:tc>
        <w:tc>
          <w:tcPr>
            <w:tcW w:w="709" w:type="dxa"/>
            <w:gridSpan w:val="2"/>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170</w:t>
            </w:r>
          </w:p>
        </w:tc>
        <w:tc>
          <w:tcPr>
            <w:tcW w:w="709" w:type="dxa"/>
            <w:gridSpan w:val="2"/>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170</w:t>
            </w:r>
          </w:p>
        </w:tc>
        <w:tc>
          <w:tcPr>
            <w:tcW w:w="709" w:type="dxa"/>
            <w:gridSpan w:val="2"/>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170</w:t>
            </w:r>
          </w:p>
        </w:tc>
        <w:tc>
          <w:tcPr>
            <w:tcW w:w="708" w:type="dxa"/>
            <w:gridSpan w:val="2"/>
            <w:tcBorders>
              <w:top w:val="single" w:sz="4" w:space="0" w:color="000000"/>
              <w:left w:val="single" w:sz="4" w:space="0" w:color="000000"/>
              <w:bottom w:val="single" w:sz="4" w:space="0" w:color="000000"/>
              <w:right w:val="single" w:sz="4" w:space="0" w:color="000000"/>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238</w:t>
            </w:r>
          </w:p>
        </w:tc>
        <w:tc>
          <w:tcPr>
            <w:tcW w:w="851" w:type="dxa"/>
            <w:tcBorders>
              <w:top w:val="single" w:sz="4" w:space="0" w:color="000000"/>
              <w:left w:val="single" w:sz="4" w:space="0" w:color="000000"/>
              <w:bottom w:val="single" w:sz="4" w:space="0" w:color="000000"/>
              <w:right w:val="single" w:sz="4" w:space="0" w:color="000000"/>
            </w:tcBorders>
          </w:tcPr>
          <w:p w:rsidR="0076127B" w:rsidRPr="00E655B6" w:rsidRDefault="0076127B" w:rsidP="00E655B6">
            <w:pPr>
              <w:pStyle w:val="afe"/>
              <w:jc w:val="both"/>
              <w:rPr>
                <w:rFonts w:ascii="Times New Roman" w:hAnsi="Times New Roman"/>
                <w:sz w:val="28"/>
                <w:szCs w:val="28"/>
                <w:lang w:val="en-US"/>
              </w:rPr>
            </w:pPr>
            <w:r w:rsidRPr="00E655B6">
              <w:rPr>
                <w:rFonts w:ascii="Times New Roman" w:hAnsi="Times New Roman"/>
                <w:sz w:val="28"/>
                <w:szCs w:val="28"/>
              </w:rPr>
              <w:t>1 020</w:t>
            </w:r>
          </w:p>
        </w:tc>
      </w:tr>
      <w:tr w:rsidR="0076127B" w:rsidRPr="00E655B6" w:rsidTr="00E655B6">
        <w:trPr>
          <w:trHeight w:val="433"/>
        </w:trPr>
        <w:tc>
          <w:tcPr>
            <w:tcW w:w="3969" w:type="dxa"/>
            <w:gridSpan w:val="4"/>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7. Коррекционно-развивающие занятия</w:t>
            </w:r>
          </w:p>
        </w:tc>
        <w:tc>
          <w:tcPr>
            <w:tcW w:w="709" w:type="dxa"/>
            <w:gridSpan w:val="2"/>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709" w:type="dxa"/>
            <w:gridSpan w:val="2"/>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709"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708"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709" w:type="dxa"/>
            <w:gridSpan w:val="2"/>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709" w:type="dxa"/>
            <w:gridSpan w:val="2"/>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709" w:type="dxa"/>
            <w:gridSpan w:val="2"/>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851" w:type="dxa"/>
            <w:tcBorders>
              <w:top w:val="single" w:sz="4" w:space="0" w:color="000000"/>
              <w:left w:val="single" w:sz="4" w:space="0" w:color="000000"/>
              <w:bottom w:val="single" w:sz="4" w:space="0" w:color="000000"/>
              <w:right w:val="single" w:sz="4" w:space="0" w:color="000000"/>
            </w:tcBorders>
          </w:tcPr>
          <w:p w:rsidR="0076127B" w:rsidRPr="00E655B6" w:rsidRDefault="0076127B" w:rsidP="00E655B6">
            <w:pPr>
              <w:pStyle w:val="afe"/>
              <w:jc w:val="both"/>
              <w:rPr>
                <w:rFonts w:ascii="Times New Roman" w:hAnsi="Times New Roman"/>
                <w:sz w:val="28"/>
                <w:szCs w:val="28"/>
                <w:lang w:val="en-US"/>
              </w:rPr>
            </w:pPr>
            <w:r w:rsidRPr="00E655B6">
              <w:rPr>
                <w:rFonts w:ascii="Times New Roman" w:hAnsi="Times New Roman"/>
                <w:sz w:val="28"/>
                <w:szCs w:val="28"/>
              </w:rPr>
              <w:t>544</w:t>
            </w:r>
          </w:p>
        </w:tc>
      </w:tr>
      <w:tr w:rsidR="0076127B" w:rsidRPr="00E655B6" w:rsidTr="00E655B6">
        <w:trPr>
          <w:trHeight w:val="424"/>
        </w:trPr>
        <w:tc>
          <w:tcPr>
            <w:tcW w:w="3969" w:type="dxa"/>
            <w:gridSpan w:val="4"/>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Итого</w:t>
            </w:r>
          </w:p>
        </w:tc>
        <w:tc>
          <w:tcPr>
            <w:tcW w:w="709" w:type="dxa"/>
            <w:gridSpan w:val="2"/>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748</w:t>
            </w:r>
          </w:p>
        </w:tc>
        <w:tc>
          <w:tcPr>
            <w:tcW w:w="709" w:type="dxa"/>
            <w:gridSpan w:val="2"/>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850</w:t>
            </w:r>
          </w:p>
        </w:tc>
        <w:tc>
          <w:tcPr>
            <w:tcW w:w="709"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850</w:t>
            </w:r>
          </w:p>
        </w:tc>
        <w:tc>
          <w:tcPr>
            <w:tcW w:w="708"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850</w:t>
            </w:r>
          </w:p>
        </w:tc>
        <w:tc>
          <w:tcPr>
            <w:tcW w:w="709" w:type="dxa"/>
            <w:gridSpan w:val="2"/>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850</w:t>
            </w:r>
          </w:p>
        </w:tc>
        <w:tc>
          <w:tcPr>
            <w:tcW w:w="709" w:type="dxa"/>
            <w:gridSpan w:val="2"/>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850</w:t>
            </w:r>
          </w:p>
        </w:tc>
        <w:tc>
          <w:tcPr>
            <w:tcW w:w="709" w:type="dxa"/>
            <w:gridSpan w:val="2"/>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850</w:t>
            </w:r>
          </w:p>
        </w:tc>
        <w:tc>
          <w:tcPr>
            <w:tcW w:w="708" w:type="dxa"/>
            <w:gridSpan w:val="2"/>
            <w:tcBorders>
              <w:top w:val="single" w:sz="4" w:space="0" w:color="000000"/>
              <w:left w:val="single" w:sz="4" w:space="0" w:color="000000"/>
              <w:bottom w:val="single" w:sz="4" w:space="0" w:color="000000"/>
              <w:right w:val="single" w:sz="4" w:space="0" w:color="000000"/>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850</w:t>
            </w:r>
          </w:p>
        </w:tc>
        <w:tc>
          <w:tcPr>
            <w:tcW w:w="851" w:type="dxa"/>
            <w:tcBorders>
              <w:top w:val="single" w:sz="4" w:space="0" w:color="000000"/>
              <w:left w:val="single" w:sz="4" w:space="0" w:color="000000"/>
              <w:bottom w:val="single" w:sz="4" w:space="0" w:color="000000"/>
              <w:right w:val="single" w:sz="4" w:space="0" w:color="000000"/>
            </w:tcBorders>
          </w:tcPr>
          <w:p w:rsidR="0076127B" w:rsidRPr="00E655B6" w:rsidRDefault="0076127B" w:rsidP="00E655B6">
            <w:pPr>
              <w:pStyle w:val="afe"/>
              <w:jc w:val="both"/>
              <w:rPr>
                <w:rFonts w:ascii="Times New Roman" w:hAnsi="Times New Roman"/>
                <w:sz w:val="28"/>
                <w:szCs w:val="28"/>
                <w:lang w:val="en-US"/>
              </w:rPr>
            </w:pPr>
            <w:r w:rsidRPr="00E655B6">
              <w:rPr>
                <w:rFonts w:ascii="Times New Roman" w:hAnsi="Times New Roman"/>
                <w:sz w:val="28"/>
                <w:szCs w:val="28"/>
              </w:rPr>
              <w:t>6 698</w:t>
            </w:r>
          </w:p>
        </w:tc>
      </w:tr>
      <w:tr w:rsidR="0076127B" w:rsidRPr="00E655B6" w:rsidTr="00E655B6">
        <w:tc>
          <w:tcPr>
            <w:tcW w:w="3969" w:type="dxa"/>
            <w:gridSpan w:val="4"/>
            <w:tcBorders>
              <w:top w:val="single" w:sz="4" w:space="0" w:color="000000"/>
              <w:left w:val="single" w:sz="4" w:space="0" w:color="000000"/>
              <w:bottom w:val="single" w:sz="4" w:space="0" w:color="auto"/>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Максимально допустимая недельная нагр</w:t>
            </w:r>
            <w:r w:rsidR="00806507">
              <w:rPr>
                <w:rFonts w:ascii="Times New Roman" w:hAnsi="Times New Roman"/>
                <w:sz w:val="28"/>
                <w:szCs w:val="28"/>
              </w:rPr>
              <w:t>узка (при 5-дн. учебной неделе)</w:t>
            </w:r>
          </w:p>
        </w:tc>
        <w:tc>
          <w:tcPr>
            <w:tcW w:w="709" w:type="dxa"/>
            <w:gridSpan w:val="2"/>
            <w:tcBorders>
              <w:top w:val="single" w:sz="4" w:space="0" w:color="000000"/>
              <w:left w:val="single" w:sz="4" w:space="0" w:color="000000"/>
              <w:bottom w:val="single" w:sz="4" w:space="0" w:color="auto"/>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748</w:t>
            </w:r>
          </w:p>
        </w:tc>
        <w:tc>
          <w:tcPr>
            <w:tcW w:w="709" w:type="dxa"/>
            <w:gridSpan w:val="2"/>
            <w:tcBorders>
              <w:top w:val="single" w:sz="4" w:space="0" w:color="000000"/>
              <w:left w:val="single" w:sz="4" w:space="0" w:color="000000"/>
              <w:bottom w:val="single" w:sz="4" w:space="0" w:color="auto"/>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850</w:t>
            </w:r>
          </w:p>
        </w:tc>
        <w:tc>
          <w:tcPr>
            <w:tcW w:w="709" w:type="dxa"/>
            <w:tcBorders>
              <w:top w:val="single" w:sz="4" w:space="0" w:color="000000"/>
              <w:left w:val="single" w:sz="4" w:space="0" w:color="000000"/>
              <w:bottom w:val="single" w:sz="4" w:space="0" w:color="auto"/>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850</w:t>
            </w:r>
          </w:p>
        </w:tc>
        <w:tc>
          <w:tcPr>
            <w:tcW w:w="708" w:type="dxa"/>
            <w:tcBorders>
              <w:top w:val="single" w:sz="4" w:space="0" w:color="000000"/>
              <w:left w:val="single" w:sz="4" w:space="0" w:color="000000"/>
              <w:bottom w:val="single" w:sz="4" w:space="0" w:color="auto"/>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850</w:t>
            </w:r>
          </w:p>
        </w:tc>
        <w:tc>
          <w:tcPr>
            <w:tcW w:w="709" w:type="dxa"/>
            <w:gridSpan w:val="2"/>
            <w:tcBorders>
              <w:top w:val="single" w:sz="4" w:space="0" w:color="000000"/>
              <w:left w:val="single" w:sz="4" w:space="0" w:color="000000"/>
              <w:bottom w:val="single" w:sz="4" w:space="0" w:color="auto"/>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850</w:t>
            </w:r>
          </w:p>
        </w:tc>
        <w:tc>
          <w:tcPr>
            <w:tcW w:w="709" w:type="dxa"/>
            <w:gridSpan w:val="2"/>
            <w:tcBorders>
              <w:top w:val="single" w:sz="4" w:space="0" w:color="000000"/>
              <w:left w:val="single" w:sz="4" w:space="0" w:color="000000"/>
              <w:bottom w:val="single" w:sz="4" w:space="0" w:color="auto"/>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850</w:t>
            </w:r>
          </w:p>
        </w:tc>
        <w:tc>
          <w:tcPr>
            <w:tcW w:w="709" w:type="dxa"/>
            <w:gridSpan w:val="2"/>
            <w:tcBorders>
              <w:top w:val="single" w:sz="4" w:space="0" w:color="000000"/>
              <w:left w:val="single" w:sz="4" w:space="0" w:color="000000"/>
              <w:bottom w:val="single" w:sz="4" w:space="0" w:color="auto"/>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850</w:t>
            </w:r>
          </w:p>
        </w:tc>
        <w:tc>
          <w:tcPr>
            <w:tcW w:w="708" w:type="dxa"/>
            <w:gridSpan w:val="2"/>
            <w:tcBorders>
              <w:top w:val="single" w:sz="4" w:space="0" w:color="000000"/>
              <w:left w:val="single" w:sz="4" w:space="0" w:color="000000"/>
              <w:bottom w:val="single" w:sz="4" w:space="0" w:color="auto"/>
              <w:right w:val="single" w:sz="4" w:space="0" w:color="000000"/>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850</w:t>
            </w:r>
          </w:p>
        </w:tc>
        <w:tc>
          <w:tcPr>
            <w:tcW w:w="851" w:type="dxa"/>
            <w:tcBorders>
              <w:top w:val="single" w:sz="4" w:space="0" w:color="000000"/>
              <w:left w:val="single" w:sz="4" w:space="0" w:color="000000"/>
              <w:bottom w:val="single" w:sz="4" w:space="0" w:color="auto"/>
              <w:right w:val="single" w:sz="4" w:space="0" w:color="000000"/>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6 698</w:t>
            </w:r>
          </w:p>
        </w:tc>
      </w:tr>
      <w:tr w:rsidR="0076127B" w:rsidRPr="00E655B6" w:rsidTr="00E655B6">
        <w:tc>
          <w:tcPr>
            <w:tcW w:w="10490" w:type="dxa"/>
            <w:gridSpan w:val="19"/>
            <w:tcBorders>
              <w:top w:val="single" w:sz="4" w:space="0" w:color="auto"/>
              <w:left w:val="single" w:sz="4" w:space="0" w:color="auto"/>
              <w:bottom w:val="single" w:sz="4" w:space="0" w:color="auto"/>
              <w:right w:val="single" w:sz="4" w:space="0" w:color="auto"/>
            </w:tcBorders>
            <w:shd w:val="clear" w:color="auto" w:fill="BFBFBF"/>
            <w:hideMark/>
          </w:tcPr>
          <w:p w:rsidR="0076127B" w:rsidRPr="00E655B6" w:rsidRDefault="0076127B" w:rsidP="00E655B6">
            <w:pPr>
              <w:pStyle w:val="afe"/>
              <w:jc w:val="both"/>
              <w:rPr>
                <w:rFonts w:ascii="Times New Roman" w:hAnsi="Times New Roman"/>
                <w:i/>
                <w:iCs/>
                <w:sz w:val="28"/>
                <w:szCs w:val="28"/>
              </w:rPr>
            </w:pPr>
            <w:r w:rsidRPr="00E655B6">
              <w:rPr>
                <w:rFonts w:ascii="Times New Roman" w:hAnsi="Times New Roman"/>
                <w:i/>
                <w:iCs/>
                <w:sz w:val="28"/>
                <w:szCs w:val="28"/>
                <w:lang w:val="en-US"/>
              </w:rPr>
              <w:t>II</w:t>
            </w:r>
            <w:r w:rsidRPr="00E655B6">
              <w:rPr>
                <w:rFonts w:ascii="Times New Roman" w:hAnsi="Times New Roman"/>
                <w:i/>
                <w:iCs/>
                <w:sz w:val="28"/>
                <w:szCs w:val="28"/>
              </w:rPr>
              <w:t>. Часть, формируемая участниками образовательных отношений</w:t>
            </w:r>
          </w:p>
        </w:tc>
      </w:tr>
      <w:tr w:rsidR="0076127B" w:rsidRPr="00E655B6" w:rsidTr="00E655B6">
        <w:trPr>
          <w:trHeight w:val="335"/>
        </w:trPr>
        <w:tc>
          <w:tcPr>
            <w:tcW w:w="2694" w:type="dxa"/>
            <w:gridSpan w:val="2"/>
            <w:tcBorders>
              <w:top w:val="single" w:sz="4" w:space="0" w:color="auto"/>
              <w:left w:val="single" w:sz="4" w:space="0" w:color="000000"/>
              <w:bottom w:val="single" w:sz="4" w:space="0" w:color="000000"/>
              <w:right w:val="nil"/>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Коррекционные курсы</w:t>
            </w:r>
          </w:p>
        </w:tc>
        <w:tc>
          <w:tcPr>
            <w:tcW w:w="850" w:type="dxa"/>
            <w:tcBorders>
              <w:top w:val="single" w:sz="4" w:space="0" w:color="auto"/>
              <w:left w:val="single" w:sz="4" w:space="0" w:color="000000"/>
              <w:bottom w:val="single" w:sz="4" w:space="0" w:color="000000"/>
              <w:right w:val="nil"/>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V</w:t>
            </w:r>
          </w:p>
        </w:tc>
        <w:tc>
          <w:tcPr>
            <w:tcW w:w="851" w:type="dxa"/>
            <w:gridSpan w:val="2"/>
            <w:tcBorders>
              <w:top w:val="single" w:sz="4" w:space="0" w:color="auto"/>
              <w:left w:val="single" w:sz="4" w:space="0" w:color="000000"/>
              <w:bottom w:val="single" w:sz="4" w:space="0" w:color="000000"/>
              <w:right w:val="nil"/>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VI</w:t>
            </w:r>
          </w:p>
        </w:tc>
        <w:tc>
          <w:tcPr>
            <w:tcW w:w="850" w:type="dxa"/>
            <w:gridSpan w:val="2"/>
            <w:tcBorders>
              <w:top w:val="single" w:sz="4" w:space="0" w:color="auto"/>
              <w:left w:val="single" w:sz="4" w:space="0" w:color="000000"/>
              <w:bottom w:val="single" w:sz="4" w:space="0" w:color="000000"/>
              <w:right w:val="nil"/>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VII</w:t>
            </w:r>
          </w:p>
        </w:tc>
        <w:tc>
          <w:tcPr>
            <w:tcW w:w="851" w:type="dxa"/>
            <w:gridSpan w:val="2"/>
            <w:tcBorders>
              <w:top w:val="single" w:sz="4" w:space="0" w:color="auto"/>
              <w:left w:val="single" w:sz="4" w:space="0" w:color="000000"/>
              <w:bottom w:val="single" w:sz="4" w:space="0" w:color="000000"/>
              <w:right w:val="nil"/>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VIII</w:t>
            </w:r>
          </w:p>
        </w:tc>
        <w:tc>
          <w:tcPr>
            <w:tcW w:w="850" w:type="dxa"/>
            <w:gridSpan w:val="2"/>
            <w:tcBorders>
              <w:top w:val="single" w:sz="4" w:space="0" w:color="auto"/>
              <w:left w:val="single" w:sz="4" w:space="0" w:color="000000"/>
              <w:bottom w:val="single" w:sz="4" w:space="0" w:color="000000"/>
              <w:right w:val="nil"/>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IX</w:t>
            </w:r>
          </w:p>
        </w:tc>
        <w:tc>
          <w:tcPr>
            <w:tcW w:w="851" w:type="dxa"/>
            <w:gridSpan w:val="2"/>
            <w:tcBorders>
              <w:top w:val="single" w:sz="4" w:space="0" w:color="auto"/>
              <w:left w:val="single" w:sz="4" w:space="0" w:color="000000"/>
              <w:bottom w:val="single" w:sz="4" w:space="0" w:color="000000"/>
              <w:right w:val="nil"/>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X</w:t>
            </w:r>
          </w:p>
        </w:tc>
        <w:tc>
          <w:tcPr>
            <w:tcW w:w="850" w:type="dxa"/>
            <w:gridSpan w:val="2"/>
            <w:tcBorders>
              <w:top w:val="single" w:sz="4" w:space="0" w:color="auto"/>
              <w:left w:val="single" w:sz="4" w:space="0" w:color="000000"/>
              <w:bottom w:val="single" w:sz="4" w:space="0" w:color="000000"/>
              <w:right w:val="nil"/>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XI</w:t>
            </w:r>
          </w:p>
        </w:tc>
        <w:tc>
          <w:tcPr>
            <w:tcW w:w="851" w:type="dxa"/>
            <w:gridSpan w:val="2"/>
            <w:tcBorders>
              <w:top w:val="single" w:sz="4" w:space="0" w:color="auto"/>
              <w:left w:val="single" w:sz="4" w:space="0" w:color="000000"/>
              <w:bottom w:val="single" w:sz="4" w:space="0" w:color="000000"/>
              <w:right w:val="single" w:sz="4" w:space="0" w:color="000000"/>
            </w:tcBorders>
          </w:tcPr>
          <w:p w:rsidR="0076127B" w:rsidRPr="00E655B6" w:rsidRDefault="0076127B" w:rsidP="00E655B6">
            <w:pPr>
              <w:pStyle w:val="afe"/>
              <w:jc w:val="both"/>
              <w:rPr>
                <w:rFonts w:ascii="Times New Roman" w:hAnsi="Times New Roman"/>
                <w:sz w:val="28"/>
                <w:szCs w:val="28"/>
                <w:lang w:val="en-US"/>
              </w:rPr>
            </w:pPr>
            <w:r w:rsidRPr="00E655B6">
              <w:rPr>
                <w:rFonts w:ascii="Times New Roman" w:hAnsi="Times New Roman"/>
                <w:sz w:val="28"/>
                <w:szCs w:val="28"/>
                <w:lang w:val="en-US"/>
              </w:rPr>
              <w:t>XII</w:t>
            </w:r>
          </w:p>
        </w:tc>
        <w:tc>
          <w:tcPr>
            <w:tcW w:w="992" w:type="dxa"/>
            <w:gridSpan w:val="2"/>
            <w:tcBorders>
              <w:top w:val="single" w:sz="4" w:space="0" w:color="auto"/>
              <w:left w:val="single" w:sz="4" w:space="0" w:color="000000"/>
              <w:bottom w:val="single" w:sz="4" w:space="0" w:color="000000"/>
              <w:right w:val="single" w:sz="4" w:space="0" w:color="000000"/>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Всего</w:t>
            </w:r>
          </w:p>
        </w:tc>
      </w:tr>
      <w:tr w:rsidR="0076127B" w:rsidRPr="00E655B6" w:rsidTr="00E655B6">
        <w:trPr>
          <w:trHeight w:val="335"/>
        </w:trPr>
        <w:tc>
          <w:tcPr>
            <w:tcW w:w="2694" w:type="dxa"/>
            <w:gridSpan w:val="2"/>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 Сенсорное развитие</w:t>
            </w:r>
          </w:p>
        </w:tc>
        <w:tc>
          <w:tcPr>
            <w:tcW w:w="850"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102</w:t>
            </w:r>
          </w:p>
        </w:tc>
        <w:tc>
          <w:tcPr>
            <w:tcW w:w="851" w:type="dxa"/>
            <w:gridSpan w:val="2"/>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850" w:type="dxa"/>
            <w:gridSpan w:val="2"/>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851" w:type="dxa"/>
            <w:gridSpan w:val="2"/>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850" w:type="dxa"/>
            <w:gridSpan w:val="2"/>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851" w:type="dxa"/>
            <w:gridSpan w:val="2"/>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850" w:type="dxa"/>
            <w:gridSpan w:val="2"/>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851" w:type="dxa"/>
            <w:gridSpan w:val="2"/>
            <w:tcBorders>
              <w:top w:val="single" w:sz="4" w:space="0" w:color="000000"/>
              <w:left w:val="single" w:sz="4" w:space="0" w:color="000000"/>
              <w:bottom w:val="single" w:sz="4" w:space="0" w:color="000000"/>
              <w:right w:val="single" w:sz="4" w:space="0" w:color="000000"/>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992" w:type="dxa"/>
            <w:gridSpan w:val="2"/>
            <w:tcBorders>
              <w:top w:val="single" w:sz="4" w:space="0" w:color="000000"/>
              <w:left w:val="single" w:sz="4" w:space="0" w:color="000000"/>
              <w:bottom w:val="single" w:sz="4" w:space="0" w:color="000000"/>
              <w:right w:val="single" w:sz="4" w:space="0" w:color="000000"/>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578</w:t>
            </w:r>
          </w:p>
        </w:tc>
      </w:tr>
      <w:tr w:rsidR="0076127B" w:rsidRPr="00E655B6" w:rsidTr="00E655B6">
        <w:trPr>
          <w:trHeight w:val="412"/>
        </w:trPr>
        <w:tc>
          <w:tcPr>
            <w:tcW w:w="2694" w:type="dxa"/>
            <w:gridSpan w:val="2"/>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 Предметно-практические действия</w:t>
            </w:r>
          </w:p>
        </w:tc>
        <w:tc>
          <w:tcPr>
            <w:tcW w:w="850"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102</w:t>
            </w:r>
          </w:p>
        </w:tc>
        <w:tc>
          <w:tcPr>
            <w:tcW w:w="851" w:type="dxa"/>
            <w:gridSpan w:val="2"/>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850" w:type="dxa"/>
            <w:gridSpan w:val="2"/>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851" w:type="dxa"/>
            <w:gridSpan w:val="2"/>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850" w:type="dxa"/>
            <w:gridSpan w:val="2"/>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851" w:type="dxa"/>
            <w:gridSpan w:val="2"/>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850" w:type="dxa"/>
            <w:gridSpan w:val="2"/>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851" w:type="dxa"/>
            <w:gridSpan w:val="2"/>
            <w:tcBorders>
              <w:top w:val="single" w:sz="4" w:space="0" w:color="000000"/>
              <w:left w:val="single" w:sz="4" w:space="0" w:color="000000"/>
              <w:bottom w:val="single" w:sz="4" w:space="0" w:color="000000"/>
              <w:right w:val="single" w:sz="4" w:space="0" w:color="000000"/>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992" w:type="dxa"/>
            <w:gridSpan w:val="2"/>
            <w:tcBorders>
              <w:top w:val="single" w:sz="4" w:space="0" w:color="000000"/>
              <w:left w:val="single" w:sz="4" w:space="0" w:color="000000"/>
              <w:bottom w:val="single" w:sz="4" w:space="0" w:color="000000"/>
              <w:right w:val="single" w:sz="4" w:space="0" w:color="000000"/>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578</w:t>
            </w:r>
          </w:p>
        </w:tc>
      </w:tr>
      <w:tr w:rsidR="0076127B" w:rsidRPr="00E655B6" w:rsidTr="00E655B6">
        <w:trPr>
          <w:trHeight w:val="415"/>
        </w:trPr>
        <w:tc>
          <w:tcPr>
            <w:tcW w:w="2694" w:type="dxa"/>
            <w:gridSpan w:val="2"/>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 Двигательное развитие</w:t>
            </w:r>
          </w:p>
        </w:tc>
        <w:tc>
          <w:tcPr>
            <w:tcW w:w="850"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851" w:type="dxa"/>
            <w:gridSpan w:val="2"/>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850" w:type="dxa"/>
            <w:gridSpan w:val="2"/>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851" w:type="dxa"/>
            <w:gridSpan w:val="2"/>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850" w:type="dxa"/>
            <w:gridSpan w:val="2"/>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851" w:type="dxa"/>
            <w:gridSpan w:val="2"/>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850" w:type="dxa"/>
            <w:gridSpan w:val="2"/>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851" w:type="dxa"/>
            <w:gridSpan w:val="2"/>
            <w:tcBorders>
              <w:top w:val="single" w:sz="4" w:space="0" w:color="000000"/>
              <w:left w:val="single" w:sz="4" w:space="0" w:color="000000"/>
              <w:bottom w:val="single" w:sz="4" w:space="0" w:color="000000"/>
              <w:right w:val="single" w:sz="4" w:space="0" w:color="000000"/>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992" w:type="dxa"/>
            <w:gridSpan w:val="2"/>
            <w:tcBorders>
              <w:top w:val="single" w:sz="4" w:space="0" w:color="000000"/>
              <w:left w:val="single" w:sz="4" w:space="0" w:color="000000"/>
              <w:bottom w:val="single" w:sz="4" w:space="0" w:color="000000"/>
              <w:right w:val="single" w:sz="4" w:space="0" w:color="000000"/>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544</w:t>
            </w:r>
          </w:p>
        </w:tc>
      </w:tr>
      <w:tr w:rsidR="0076127B" w:rsidRPr="00E655B6" w:rsidTr="00E655B6">
        <w:trPr>
          <w:trHeight w:val="409"/>
        </w:trPr>
        <w:tc>
          <w:tcPr>
            <w:tcW w:w="2694" w:type="dxa"/>
            <w:gridSpan w:val="2"/>
            <w:tcBorders>
              <w:top w:val="single" w:sz="4" w:space="0" w:color="000000"/>
              <w:left w:val="single" w:sz="4" w:space="0" w:color="000000"/>
              <w:bottom w:val="single" w:sz="4" w:space="0" w:color="auto"/>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4. Альтернативная коммуникация</w:t>
            </w:r>
          </w:p>
        </w:tc>
        <w:tc>
          <w:tcPr>
            <w:tcW w:w="850" w:type="dxa"/>
            <w:tcBorders>
              <w:top w:val="single" w:sz="4" w:space="0" w:color="000000"/>
              <w:left w:val="single" w:sz="4" w:space="0" w:color="000000"/>
              <w:bottom w:val="single" w:sz="4" w:space="0" w:color="auto"/>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851" w:type="dxa"/>
            <w:gridSpan w:val="2"/>
            <w:tcBorders>
              <w:top w:val="single" w:sz="4" w:space="0" w:color="000000"/>
              <w:left w:val="single" w:sz="4" w:space="0" w:color="000000"/>
              <w:bottom w:val="single" w:sz="4" w:space="0" w:color="auto"/>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850" w:type="dxa"/>
            <w:gridSpan w:val="2"/>
            <w:tcBorders>
              <w:top w:val="single" w:sz="4" w:space="0" w:color="000000"/>
              <w:left w:val="single" w:sz="4" w:space="0" w:color="000000"/>
              <w:bottom w:val="single" w:sz="4" w:space="0" w:color="auto"/>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851" w:type="dxa"/>
            <w:gridSpan w:val="2"/>
            <w:tcBorders>
              <w:top w:val="single" w:sz="4" w:space="0" w:color="000000"/>
              <w:left w:val="single" w:sz="4" w:space="0" w:color="000000"/>
              <w:bottom w:val="single" w:sz="4" w:space="0" w:color="auto"/>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850" w:type="dxa"/>
            <w:gridSpan w:val="2"/>
            <w:tcBorders>
              <w:top w:val="single" w:sz="4" w:space="0" w:color="000000"/>
              <w:left w:val="single" w:sz="4" w:space="0" w:color="000000"/>
              <w:bottom w:val="single" w:sz="4" w:space="0" w:color="auto"/>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851" w:type="dxa"/>
            <w:gridSpan w:val="2"/>
            <w:tcBorders>
              <w:top w:val="single" w:sz="4" w:space="0" w:color="000000"/>
              <w:left w:val="single" w:sz="4" w:space="0" w:color="000000"/>
              <w:bottom w:val="single" w:sz="4" w:space="0" w:color="auto"/>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850" w:type="dxa"/>
            <w:gridSpan w:val="2"/>
            <w:tcBorders>
              <w:top w:val="single" w:sz="4" w:space="0" w:color="000000"/>
              <w:left w:val="single" w:sz="4" w:space="0" w:color="000000"/>
              <w:bottom w:val="single" w:sz="4" w:space="0" w:color="auto"/>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851" w:type="dxa"/>
            <w:gridSpan w:val="2"/>
            <w:tcBorders>
              <w:top w:val="single" w:sz="4" w:space="0" w:color="000000"/>
              <w:left w:val="single" w:sz="4" w:space="0" w:color="000000"/>
              <w:bottom w:val="single" w:sz="4" w:space="0" w:color="auto"/>
              <w:right w:val="single" w:sz="4" w:space="0" w:color="000000"/>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992" w:type="dxa"/>
            <w:gridSpan w:val="2"/>
            <w:tcBorders>
              <w:top w:val="single" w:sz="4" w:space="0" w:color="000000"/>
              <w:left w:val="single" w:sz="4" w:space="0" w:color="000000"/>
              <w:bottom w:val="single" w:sz="4" w:space="0" w:color="auto"/>
              <w:right w:val="single" w:sz="4" w:space="0" w:color="000000"/>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544</w:t>
            </w:r>
          </w:p>
        </w:tc>
      </w:tr>
      <w:tr w:rsidR="0076127B" w:rsidRPr="00E655B6" w:rsidTr="00E655B6">
        <w:trPr>
          <w:trHeight w:val="471"/>
        </w:trPr>
        <w:tc>
          <w:tcPr>
            <w:tcW w:w="2694" w:type="dxa"/>
            <w:gridSpan w:val="2"/>
            <w:tcBorders>
              <w:top w:val="single" w:sz="4" w:space="0" w:color="auto"/>
              <w:left w:val="single" w:sz="4" w:space="0" w:color="auto"/>
              <w:bottom w:val="single" w:sz="4" w:space="0" w:color="auto"/>
              <w:right w:val="single" w:sz="4" w:space="0" w:color="auto"/>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Итого коррекционные курсы</w:t>
            </w:r>
          </w:p>
        </w:tc>
        <w:tc>
          <w:tcPr>
            <w:tcW w:w="850" w:type="dxa"/>
            <w:tcBorders>
              <w:top w:val="single" w:sz="4" w:space="0" w:color="auto"/>
              <w:left w:val="single" w:sz="4" w:space="0" w:color="auto"/>
              <w:bottom w:val="single" w:sz="4" w:space="0" w:color="auto"/>
              <w:right w:val="single" w:sz="4" w:space="0" w:color="auto"/>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340</w:t>
            </w:r>
          </w:p>
        </w:tc>
        <w:tc>
          <w:tcPr>
            <w:tcW w:w="851" w:type="dxa"/>
            <w:gridSpan w:val="2"/>
            <w:tcBorders>
              <w:top w:val="single" w:sz="4" w:space="0" w:color="auto"/>
              <w:left w:val="single" w:sz="4" w:space="0" w:color="auto"/>
              <w:bottom w:val="single" w:sz="4" w:space="0" w:color="auto"/>
              <w:right w:val="single" w:sz="4" w:space="0" w:color="auto"/>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272</w:t>
            </w:r>
          </w:p>
        </w:tc>
        <w:tc>
          <w:tcPr>
            <w:tcW w:w="851" w:type="dxa"/>
            <w:gridSpan w:val="2"/>
            <w:tcBorders>
              <w:top w:val="single" w:sz="4" w:space="0" w:color="auto"/>
              <w:left w:val="single" w:sz="4" w:space="0" w:color="auto"/>
              <w:bottom w:val="single" w:sz="4" w:space="0" w:color="auto"/>
              <w:right w:val="single" w:sz="4" w:space="0" w:color="auto"/>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272</w:t>
            </w:r>
          </w:p>
        </w:tc>
        <w:tc>
          <w:tcPr>
            <w:tcW w:w="992" w:type="dxa"/>
            <w:gridSpan w:val="2"/>
            <w:tcBorders>
              <w:top w:val="single" w:sz="4" w:space="0" w:color="auto"/>
              <w:left w:val="single" w:sz="4" w:space="0" w:color="auto"/>
              <w:bottom w:val="single" w:sz="4" w:space="0" w:color="auto"/>
              <w:right w:val="single" w:sz="4" w:space="0" w:color="auto"/>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2 244</w:t>
            </w:r>
          </w:p>
        </w:tc>
      </w:tr>
      <w:tr w:rsidR="0076127B" w:rsidRPr="00E655B6" w:rsidTr="00E655B6">
        <w:tc>
          <w:tcPr>
            <w:tcW w:w="2694" w:type="dxa"/>
            <w:gridSpan w:val="2"/>
            <w:tcBorders>
              <w:top w:val="single" w:sz="4" w:space="0" w:color="auto"/>
              <w:left w:val="single" w:sz="4" w:space="0" w:color="auto"/>
              <w:bottom w:val="single" w:sz="4" w:space="0" w:color="auto"/>
              <w:right w:val="single" w:sz="4" w:space="0" w:color="auto"/>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Внеурочная деятельность: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5 дней -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5 дней + продлен. </w:t>
            </w:r>
            <w:r w:rsidRPr="00E655B6">
              <w:rPr>
                <w:rFonts w:ascii="Times New Roman" w:hAnsi="Times New Roman"/>
                <w:sz w:val="28"/>
                <w:szCs w:val="28"/>
              </w:rPr>
              <w:lastRenderedPageBreak/>
              <w:t>день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7 дней* -</w:t>
            </w:r>
          </w:p>
        </w:tc>
        <w:tc>
          <w:tcPr>
            <w:tcW w:w="850" w:type="dxa"/>
            <w:tcBorders>
              <w:top w:val="single" w:sz="4" w:space="0" w:color="auto"/>
              <w:left w:val="single" w:sz="4" w:space="0" w:color="auto"/>
              <w:bottom w:val="single" w:sz="4" w:space="0" w:color="auto"/>
              <w:right w:val="single" w:sz="4" w:space="0" w:color="auto"/>
            </w:tcBorders>
            <w:hideMark/>
          </w:tcPr>
          <w:p w:rsidR="0076127B" w:rsidRPr="00E655B6" w:rsidRDefault="0076127B" w:rsidP="00E655B6">
            <w:pPr>
              <w:pStyle w:val="afe"/>
              <w:jc w:val="both"/>
              <w:rPr>
                <w:rFonts w:ascii="Times New Roman" w:hAnsi="Times New Roman"/>
                <w:sz w:val="28"/>
                <w:szCs w:val="28"/>
              </w:rPr>
            </w:pP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204/</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510/</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1 190</w:t>
            </w:r>
          </w:p>
        </w:tc>
        <w:tc>
          <w:tcPr>
            <w:tcW w:w="851" w:type="dxa"/>
            <w:gridSpan w:val="2"/>
            <w:tcBorders>
              <w:top w:val="single" w:sz="4" w:space="0" w:color="auto"/>
              <w:left w:val="single" w:sz="4" w:space="0" w:color="auto"/>
              <w:bottom w:val="single" w:sz="4" w:space="0" w:color="auto"/>
              <w:right w:val="single" w:sz="4" w:space="0" w:color="auto"/>
            </w:tcBorders>
            <w:hideMark/>
          </w:tcPr>
          <w:p w:rsidR="0076127B" w:rsidRPr="00E655B6" w:rsidRDefault="0076127B" w:rsidP="00E655B6">
            <w:pPr>
              <w:pStyle w:val="afe"/>
              <w:jc w:val="both"/>
              <w:rPr>
                <w:rFonts w:ascii="Times New Roman" w:hAnsi="Times New Roman"/>
                <w:sz w:val="28"/>
                <w:szCs w:val="28"/>
              </w:rPr>
            </w:pP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272/</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510/</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1 190</w:t>
            </w:r>
          </w:p>
        </w:tc>
        <w:tc>
          <w:tcPr>
            <w:tcW w:w="850" w:type="dxa"/>
            <w:gridSpan w:val="2"/>
            <w:tcBorders>
              <w:top w:val="single" w:sz="4" w:space="0" w:color="auto"/>
              <w:left w:val="single" w:sz="4" w:space="0" w:color="auto"/>
              <w:bottom w:val="single" w:sz="4" w:space="0" w:color="auto"/>
              <w:right w:val="single" w:sz="4" w:space="0" w:color="auto"/>
            </w:tcBorders>
            <w:hideMark/>
          </w:tcPr>
          <w:p w:rsidR="0076127B" w:rsidRPr="00E655B6" w:rsidRDefault="0076127B" w:rsidP="00E655B6">
            <w:pPr>
              <w:pStyle w:val="afe"/>
              <w:jc w:val="both"/>
              <w:rPr>
                <w:rFonts w:ascii="Times New Roman" w:hAnsi="Times New Roman"/>
                <w:sz w:val="28"/>
                <w:szCs w:val="28"/>
              </w:rPr>
            </w:pP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272/</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510/</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1190</w:t>
            </w:r>
          </w:p>
        </w:tc>
        <w:tc>
          <w:tcPr>
            <w:tcW w:w="851" w:type="dxa"/>
            <w:gridSpan w:val="2"/>
            <w:tcBorders>
              <w:top w:val="single" w:sz="4" w:space="0" w:color="auto"/>
              <w:left w:val="single" w:sz="4" w:space="0" w:color="auto"/>
              <w:bottom w:val="single" w:sz="4" w:space="0" w:color="auto"/>
              <w:right w:val="single" w:sz="4" w:space="0" w:color="auto"/>
            </w:tcBorders>
            <w:hideMark/>
          </w:tcPr>
          <w:p w:rsidR="0076127B" w:rsidRPr="00E655B6" w:rsidRDefault="0076127B" w:rsidP="00E655B6">
            <w:pPr>
              <w:pStyle w:val="afe"/>
              <w:jc w:val="both"/>
              <w:rPr>
                <w:rFonts w:ascii="Times New Roman" w:hAnsi="Times New Roman"/>
                <w:sz w:val="28"/>
                <w:szCs w:val="28"/>
              </w:rPr>
            </w:pP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272/</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510/</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1190</w:t>
            </w:r>
          </w:p>
        </w:tc>
        <w:tc>
          <w:tcPr>
            <w:tcW w:w="850" w:type="dxa"/>
            <w:gridSpan w:val="2"/>
            <w:tcBorders>
              <w:top w:val="single" w:sz="4" w:space="0" w:color="auto"/>
              <w:left w:val="single" w:sz="4" w:space="0" w:color="auto"/>
              <w:bottom w:val="single" w:sz="4" w:space="0" w:color="auto"/>
              <w:right w:val="single" w:sz="4" w:space="0" w:color="auto"/>
            </w:tcBorders>
            <w:hideMark/>
          </w:tcPr>
          <w:p w:rsidR="0076127B" w:rsidRPr="00E655B6" w:rsidRDefault="0076127B" w:rsidP="00E655B6">
            <w:pPr>
              <w:pStyle w:val="afe"/>
              <w:jc w:val="both"/>
              <w:rPr>
                <w:rFonts w:ascii="Times New Roman" w:hAnsi="Times New Roman"/>
                <w:sz w:val="28"/>
                <w:szCs w:val="28"/>
              </w:rPr>
            </w:pP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272/</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510/</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1190</w:t>
            </w:r>
          </w:p>
        </w:tc>
        <w:tc>
          <w:tcPr>
            <w:tcW w:w="851" w:type="dxa"/>
            <w:gridSpan w:val="2"/>
            <w:tcBorders>
              <w:top w:val="single" w:sz="4" w:space="0" w:color="auto"/>
              <w:left w:val="single" w:sz="4" w:space="0" w:color="auto"/>
              <w:bottom w:val="single" w:sz="4" w:space="0" w:color="auto"/>
              <w:right w:val="single" w:sz="4" w:space="0" w:color="auto"/>
            </w:tcBorders>
            <w:hideMark/>
          </w:tcPr>
          <w:p w:rsidR="0076127B" w:rsidRPr="00E655B6" w:rsidRDefault="0076127B" w:rsidP="00E655B6">
            <w:pPr>
              <w:pStyle w:val="afe"/>
              <w:jc w:val="both"/>
              <w:rPr>
                <w:rFonts w:ascii="Times New Roman" w:hAnsi="Times New Roman"/>
                <w:sz w:val="28"/>
                <w:szCs w:val="28"/>
              </w:rPr>
            </w:pP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272/</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510/</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1 190</w:t>
            </w:r>
          </w:p>
        </w:tc>
        <w:tc>
          <w:tcPr>
            <w:tcW w:w="850" w:type="dxa"/>
            <w:gridSpan w:val="2"/>
            <w:tcBorders>
              <w:top w:val="single" w:sz="4" w:space="0" w:color="auto"/>
              <w:left w:val="single" w:sz="4" w:space="0" w:color="auto"/>
              <w:bottom w:val="single" w:sz="4" w:space="0" w:color="auto"/>
              <w:right w:val="single" w:sz="4" w:space="0" w:color="auto"/>
            </w:tcBorders>
            <w:hideMark/>
          </w:tcPr>
          <w:p w:rsidR="0076127B" w:rsidRPr="00E655B6" w:rsidRDefault="0076127B" w:rsidP="00E655B6">
            <w:pPr>
              <w:pStyle w:val="afe"/>
              <w:jc w:val="both"/>
              <w:rPr>
                <w:rFonts w:ascii="Times New Roman" w:hAnsi="Times New Roman"/>
                <w:sz w:val="28"/>
                <w:szCs w:val="28"/>
              </w:rPr>
            </w:pP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272/</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510/</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1 190</w:t>
            </w:r>
          </w:p>
        </w:tc>
        <w:tc>
          <w:tcPr>
            <w:tcW w:w="851" w:type="dxa"/>
            <w:gridSpan w:val="2"/>
            <w:tcBorders>
              <w:top w:val="single" w:sz="4" w:space="0" w:color="auto"/>
              <w:left w:val="single" w:sz="4" w:space="0" w:color="auto"/>
              <w:bottom w:val="single" w:sz="4" w:space="0" w:color="auto"/>
              <w:right w:val="single" w:sz="4" w:space="0" w:color="auto"/>
            </w:tcBorders>
          </w:tcPr>
          <w:p w:rsidR="0076127B" w:rsidRPr="00E655B6" w:rsidRDefault="0076127B" w:rsidP="00E655B6">
            <w:pPr>
              <w:pStyle w:val="afe"/>
              <w:jc w:val="both"/>
              <w:rPr>
                <w:rFonts w:ascii="Times New Roman" w:hAnsi="Times New Roman"/>
                <w:sz w:val="28"/>
                <w:szCs w:val="28"/>
              </w:rPr>
            </w:pPr>
          </w:p>
          <w:p w:rsidR="0076127B" w:rsidRPr="00E655B6" w:rsidRDefault="0076127B" w:rsidP="00E655B6">
            <w:pPr>
              <w:pStyle w:val="afe"/>
              <w:jc w:val="both"/>
              <w:rPr>
                <w:rFonts w:ascii="Times New Roman" w:hAnsi="Times New Roman"/>
                <w:sz w:val="28"/>
                <w:szCs w:val="28"/>
                <w:lang w:val="en-US"/>
              </w:rPr>
            </w:pPr>
            <w:r w:rsidRPr="00E655B6">
              <w:rPr>
                <w:rFonts w:ascii="Times New Roman" w:hAnsi="Times New Roman"/>
                <w:sz w:val="28"/>
                <w:szCs w:val="28"/>
              </w:rPr>
              <w:t>272</w:t>
            </w:r>
            <w:r w:rsidRPr="00E655B6">
              <w:rPr>
                <w:rFonts w:ascii="Times New Roman" w:hAnsi="Times New Roman"/>
                <w:sz w:val="28"/>
                <w:szCs w:val="28"/>
                <w:lang w:val="en-US"/>
              </w:rPr>
              <w:t>/</w:t>
            </w:r>
          </w:p>
          <w:p w:rsidR="0076127B" w:rsidRPr="00E655B6" w:rsidRDefault="0076127B" w:rsidP="00E655B6">
            <w:pPr>
              <w:pStyle w:val="afe"/>
              <w:jc w:val="both"/>
              <w:rPr>
                <w:rFonts w:ascii="Times New Roman" w:hAnsi="Times New Roman"/>
                <w:sz w:val="28"/>
                <w:szCs w:val="28"/>
                <w:lang w:val="en-US"/>
              </w:rPr>
            </w:pPr>
            <w:r w:rsidRPr="00E655B6">
              <w:rPr>
                <w:rFonts w:ascii="Times New Roman" w:hAnsi="Times New Roman"/>
                <w:sz w:val="28"/>
                <w:szCs w:val="28"/>
                <w:lang w:val="en-US"/>
              </w:rPr>
              <w:t>5</w:t>
            </w:r>
            <w:r w:rsidRPr="00E655B6">
              <w:rPr>
                <w:rFonts w:ascii="Times New Roman" w:hAnsi="Times New Roman"/>
                <w:sz w:val="28"/>
                <w:szCs w:val="28"/>
              </w:rPr>
              <w:t>10</w:t>
            </w:r>
            <w:r w:rsidRPr="00E655B6">
              <w:rPr>
                <w:rFonts w:ascii="Times New Roman" w:hAnsi="Times New Roman"/>
                <w:sz w:val="28"/>
                <w:szCs w:val="28"/>
                <w:lang w:val="en-US"/>
              </w:rPr>
              <w:t>/</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1 190</w:t>
            </w:r>
          </w:p>
        </w:tc>
        <w:tc>
          <w:tcPr>
            <w:tcW w:w="992" w:type="dxa"/>
            <w:gridSpan w:val="2"/>
            <w:tcBorders>
              <w:top w:val="single" w:sz="4" w:space="0" w:color="auto"/>
              <w:left w:val="single" w:sz="4" w:space="0" w:color="auto"/>
              <w:bottom w:val="single" w:sz="4" w:space="0" w:color="auto"/>
              <w:right w:val="single" w:sz="4" w:space="0" w:color="auto"/>
            </w:tcBorders>
          </w:tcPr>
          <w:p w:rsidR="0076127B" w:rsidRPr="00E655B6" w:rsidRDefault="0076127B" w:rsidP="00E655B6">
            <w:pPr>
              <w:pStyle w:val="afe"/>
              <w:jc w:val="both"/>
              <w:rPr>
                <w:rFonts w:ascii="Times New Roman" w:hAnsi="Times New Roman"/>
                <w:sz w:val="28"/>
                <w:szCs w:val="28"/>
              </w:rPr>
            </w:pP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2 108/</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4 080/</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9 520</w:t>
            </w:r>
          </w:p>
        </w:tc>
      </w:tr>
      <w:tr w:rsidR="0076127B" w:rsidRPr="00E655B6" w:rsidTr="00E655B6">
        <w:tc>
          <w:tcPr>
            <w:tcW w:w="2694" w:type="dxa"/>
            <w:gridSpan w:val="2"/>
            <w:tcBorders>
              <w:top w:val="single" w:sz="4" w:space="0" w:color="auto"/>
              <w:left w:val="single" w:sz="4" w:space="0" w:color="auto"/>
              <w:bottom w:val="single" w:sz="4" w:space="0" w:color="auto"/>
              <w:right w:val="single" w:sz="4" w:space="0" w:color="auto"/>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lastRenderedPageBreak/>
              <w:t xml:space="preserve">Всего к финансированию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5 дней -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5 дней + продлен. день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7 дней* -</w:t>
            </w:r>
          </w:p>
        </w:tc>
        <w:tc>
          <w:tcPr>
            <w:tcW w:w="850" w:type="dxa"/>
            <w:tcBorders>
              <w:top w:val="single" w:sz="4" w:space="0" w:color="auto"/>
              <w:left w:val="single" w:sz="4" w:space="0" w:color="auto"/>
              <w:bottom w:val="single" w:sz="4" w:space="0" w:color="auto"/>
              <w:right w:val="single" w:sz="4" w:space="0" w:color="auto"/>
            </w:tcBorders>
            <w:hideMark/>
          </w:tcPr>
          <w:p w:rsidR="0076127B" w:rsidRPr="00E655B6" w:rsidRDefault="0076127B" w:rsidP="00E655B6">
            <w:pPr>
              <w:pStyle w:val="afe"/>
              <w:jc w:val="both"/>
              <w:rPr>
                <w:rFonts w:ascii="Times New Roman" w:hAnsi="Times New Roman"/>
                <w:sz w:val="28"/>
                <w:szCs w:val="28"/>
              </w:rPr>
            </w:pP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1 292/</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1 598/</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2 278</w:t>
            </w:r>
          </w:p>
        </w:tc>
        <w:tc>
          <w:tcPr>
            <w:tcW w:w="851" w:type="dxa"/>
            <w:gridSpan w:val="2"/>
            <w:tcBorders>
              <w:top w:val="single" w:sz="4" w:space="0" w:color="auto"/>
              <w:left w:val="single" w:sz="4" w:space="0" w:color="auto"/>
              <w:bottom w:val="single" w:sz="4" w:space="0" w:color="auto"/>
              <w:right w:val="single" w:sz="4" w:space="0" w:color="auto"/>
            </w:tcBorders>
            <w:hideMark/>
          </w:tcPr>
          <w:p w:rsidR="0076127B" w:rsidRPr="00E655B6" w:rsidRDefault="0076127B" w:rsidP="00E655B6">
            <w:pPr>
              <w:pStyle w:val="afe"/>
              <w:jc w:val="both"/>
              <w:rPr>
                <w:rFonts w:ascii="Times New Roman" w:hAnsi="Times New Roman"/>
                <w:sz w:val="28"/>
                <w:szCs w:val="28"/>
              </w:rPr>
            </w:pP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1 394/</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1 632/</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76127B" w:rsidRPr="00E655B6" w:rsidRDefault="0076127B" w:rsidP="00E655B6">
            <w:pPr>
              <w:pStyle w:val="afe"/>
              <w:jc w:val="both"/>
              <w:rPr>
                <w:rFonts w:ascii="Times New Roman" w:hAnsi="Times New Roman"/>
                <w:sz w:val="28"/>
                <w:szCs w:val="28"/>
              </w:rPr>
            </w:pP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1 394/</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1 632/</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rsidR="0076127B" w:rsidRPr="00E655B6" w:rsidRDefault="0076127B" w:rsidP="00E655B6">
            <w:pPr>
              <w:pStyle w:val="afe"/>
              <w:jc w:val="both"/>
              <w:rPr>
                <w:rFonts w:ascii="Times New Roman" w:hAnsi="Times New Roman"/>
                <w:sz w:val="28"/>
                <w:szCs w:val="28"/>
              </w:rPr>
            </w:pP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1 394/</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1 632/</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76127B" w:rsidRPr="00E655B6" w:rsidRDefault="0076127B" w:rsidP="00E655B6">
            <w:pPr>
              <w:pStyle w:val="afe"/>
              <w:jc w:val="both"/>
              <w:rPr>
                <w:rFonts w:ascii="Times New Roman" w:hAnsi="Times New Roman"/>
                <w:sz w:val="28"/>
                <w:szCs w:val="28"/>
              </w:rPr>
            </w:pP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1 394/</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1 632/</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rsidR="0076127B" w:rsidRPr="00E655B6" w:rsidRDefault="0076127B" w:rsidP="00E655B6">
            <w:pPr>
              <w:pStyle w:val="afe"/>
              <w:jc w:val="both"/>
              <w:rPr>
                <w:rFonts w:ascii="Times New Roman" w:hAnsi="Times New Roman"/>
                <w:sz w:val="28"/>
                <w:szCs w:val="28"/>
              </w:rPr>
            </w:pP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1 394/</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1 632/</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76127B" w:rsidRPr="00E655B6" w:rsidRDefault="0076127B" w:rsidP="00E655B6">
            <w:pPr>
              <w:pStyle w:val="afe"/>
              <w:jc w:val="both"/>
              <w:rPr>
                <w:rFonts w:ascii="Times New Roman" w:hAnsi="Times New Roman"/>
                <w:sz w:val="28"/>
                <w:szCs w:val="28"/>
              </w:rPr>
            </w:pP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1 394/</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1 632/</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2 312</w:t>
            </w:r>
          </w:p>
        </w:tc>
        <w:tc>
          <w:tcPr>
            <w:tcW w:w="851" w:type="dxa"/>
            <w:gridSpan w:val="2"/>
            <w:tcBorders>
              <w:top w:val="single" w:sz="4" w:space="0" w:color="auto"/>
              <w:left w:val="single" w:sz="4" w:space="0" w:color="auto"/>
              <w:bottom w:val="single" w:sz="4" w:space="0" w:color="auto"/>
              <w:right w:val="single" w:sz="4" w:space="0" w:color="auto"/>
            </w:tcBorders>
          </w:tcPr>
          <w:p w:rsidR="0076127B" w:rsidRPr="00E655B6" w:rsidRDefault="0076127B" w:rsidP="00E655B6">
            <w:pPr>
              <w:pStyle w:val="afe"/>
              <w:jc w:val="both"/>
              <w:rPr>
                <w:rFonts w:ascii="Times New Roman" w:hAnsi="Times New Roman"/>
                <w:sz w:val="28"/>
                <w:szCs w:val="28"/>
              </w:rPr>
            </w:pP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1 394/</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1 632/</w:t>
            </w:r>
          </w:p>
          <w:p w:rsidR="0076127B" w:rsidRPr="00E655B6" w:rsidRDefault="0076127B" w:rsidP="00E655B6">
            <w:pPr>
              <w:pStyle w:val="afe"/>
              <w:jc w:val="both"/>
              <w:rPr>
                <w:rFonts w:ascii="Times New Roman" w:hAnsi="Times New Roman"/>
                <w:sz w:val="28"/>
                <w:szCs w:val="28"/>
                <w:lang w:val="en-US"/>
              </w:rPr>
            </w:pPr>
            <w:r w:rsidRPr="00E655B6">
              <w:rPr>
                <w:rFonts w:ascii="Times New Roman" w:hAnsi="Times New Roman"/>
                <w:sz w:val="28"/>
                <w:szCs w:val="28"/>
              </w:rPr>
              <w:t>2 312</w:t>
            </w:r>
          </w:p>
        </w:tc>
        <w:tc>
          <w:tcPr>
            <w:tcW w:w="992" w:type="dxa"/>
            <w:gridSpan w:val="2"/>
            <w:tcBorders>
              <w:top w:val="single" w:sz="4" w:space="0" w:color="auto"/>
              <w:left w:val="single" w:sz="4" w:space="0" w:color="auto"/>
              <w:bottom w:val="single" w:sz="4" w:space="0" w:color="auto"/>
              <w:right w:val="single" w:sz="4" w:space="0" w:color="auto"/>
            </w:tcBorders>
          </w:tcPr>
          <w:p w:rsidR="0076127B" w:rsidRPr="00E655B6" w:rsidRDefault="0076127B" w:rsidP="00E655B6">
            <w:pPr>
              <w:pStyle w:val="afe"/>
              <w:jc w:val="both"/>
              <w:rPr>
                <w:rFonts w:ascii="Times New Roman" w:hAnsi="Times New Roman"/>
                <w:sz w:val="28"/>
                <w:szCs w:val="28"/>
              </w:rPr>
            </w:pP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11 050/</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13 022/</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18 462</w:t>
            </w:r>
          </w:p>
        </w:tc>
      </w:tr>
    </w:tbl>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для организаций с круглосуточным пребы</w:t>
      </w:r>
      <w:r w:rsidR="00806507">
        <w:rPr>
          <w:rFonts w:ascii="Times New Roman" w:hAnsi="Times New Roman"/>
          <w:sz w:val="28"/>
          <w:szCs w:val="28"/>
        </w:rPr>
        <w:t xml:space="preserve">ванием детей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Примерный недельный учебный план АООП (вариант 2)</w:t>
      </w:r>
      <w:r w:rsidRPr="00E655B6">
        <w:rPr>
          <w:rFonts w:ascii="Times New Roman" w:hAnsi="Times New Roman"/>
          <w:sz w:val="28"/>
          <w:szCs w:val="28"/>
        </w:rPr>
        <w:br/>
        <w:t>для обучающихся с умственной отсталостью (интеллектуальными нарушениями)</w:t>
      </w:r>
    </w:p>
    <w:p w:rsidR="0076127B" w:rsidRPr="00E655B6" w:rsidRDefault="0076127B" w:rsidP="00E655B6">
      <w:pPr>
        <w:pStyle w:val="afe"/>
        <w:jc w:val="both"/>
        <w:rPr>
          <w:rFonts w:ascii="Times New Roman" w:hAnsi="Times New Roman"/>
          <w:sz w:val="28"/>
          <w:szCs w:val="28"/>
          <w:lang w:val="en-US"/>
        </w:rPr>
      </w:pPr>
      <w:r w:rsidRPr="00E655B6">
        <w:rPr>
          <w:rFonts w:ascii="Times New Roman" w:hAnsi="Times New Roman"/>
          <w:sz w:val="28"/>
          <w:szCs w:val="28"/>
        </w:rPr>
        <w:t>5 – 1</w:t>
      </w:r>
      <w:r w:rsidRPr="00E655B6">
        <w:rPr>
          <w:rFonts w:ascii="Times New Roman" w:hAnsi="Times New Roman"/>
          <w:sz w:val="28"/>
          <w:szCs w:val="28"/>
          <w:lang w:val="en-US"/>
        </w:rPr>
        <w:t>2</w:t>
      </w:r>
      <w:r w:rsidRPr="00E655B6">
        <w:rPr>
          <w:rFonts w:ascii="Times New Roman" w:hAnsi="Times New Roman"/>
          <w:sz w:val="28"/>
          <w:szCs w:val="28"/>
        </w:rPr>
        <w:t xml:space="preserve"> классы</w:t>
      </w:r>
    </w:p>
    <w:tbl>
      <w:tblPr>
        <w:tblW w:w="9640" w:type="dxa"/>
        <w:tblInd w:w="-34" w:type="dxa"/>
        <w:tblLayout w:type="fixed"/>
        <w:tblLook w:val="04A0" w:firstRow="1" w:lastRow="0" w:firstColumn="1" w:lastColumn="0" w:noHBand="0" w:noVBand="1"/>
      </w:tblPr>
      <w:tblGrid>
        <w:gridCol w:w="1702"/>
        <w:gridCol w:w="2409"/>
        <w:gridCol w:w="567"/>
        <w:gridCol w:w="567"/>
        <w:gridCol w:w="567"/>
        <w:gridCol w:w="567"/>
        <w:gridCol w:w="567"/>
        <w:gridCol w:w="567"/>
        <w:gridCol w:w="567"/>
        <w:gridCol w:w="567"/>
        <w:gridCol w:w="993"/>
      </w:tblGrid>
      <w:tr w:rsidR="0076127B" w:rsidRPr="00E655B6" w:rsidTr="00E655B6">
        <w:tc>
          <w:tcPr>
            <w:tcW w:w="1702" w:type="dxa"/>
            <w:vMerge w:val="restart"/>
            <w:tcBorders>
              <w:top w:val="single" w:sz="4" w:space="0" w:color="auto"/>
              <w:left w:val="single" w:sz="4" w:space="0" w:color="auto"/>
              <w:bottom w:val="single" w:sz="4" w:space="0" w:color="auto"/>
              <w:right w:val="single" w:sz="4" w:space="0" w:color="auto"/>
            </w:tcBorders>
            <w:hideMark/>
          </w:tcPr>
          <w:p w:rsidR="0076127B" w:rsidRPr="00E655B6" w:rsidRDefault="0076127B" w:rsidP="00E655B6">
            <w:pPr>
              <w:pStyle w:val="afe"/>
              <w:jc w:val="both"/>
              <w:rPr>
                <w:rFonts w:ascii="Times New Roman" w:hAnsi="Times New Roman"/>
                <w:sz w:val="28"/>
                <w:szCs w:val="28"/>
              </w:rPr>
            </w:pP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Предметные области</w:t>
            </w:r>
          </w:p>
        </w:tc>
        <w:tc>
          <w:tcPr>
            <w:tcW w:w="2409" w:type="dxa"/>
            <w:vMerge w:val="restart"/>
            <w:tcBorders>
              <w:top w:val="single" w:sz="4" w:space="0" w:color="auto"/>
              <w:left w:val="single" w:sz="4" w:space="0" w:color="auto"/>
              <w:bottom w:val="single" w:sz="4" w:space="0" w:color="auto"/>
              <w:right w:val="single" w:sz="4" w:space="0" w:color="auto"/>
            </w:tcBorders>
          </w:tcPr>
          <w:p w:rsidR="0076127B" w:rsidRPr="00E655B6" w:rsidRDefault="0076127B" w:rsidP="00E655B6">
            <w:pPr>
              <w:pStyle w:val="afe"/>
              <w:jc w:val="both"/>
              <w:rPr>
                <w:rFonts w:ascii="Times New Roman" w:hAnsi="Times New Roman"/>
                <w:sz w:val="28"/>
                <w:szCs w:val="28"/>
              </w:rPr>
            </w:pP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Классы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Учебные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предметы</w:t>
            </w:r>
          </w:p>
        </w:tc>
        <w:tc>
          <w:tcPr>
            <w:tcW w:w="5529" w:type="dxa"/>
            <w:gridSpan w:val="9"/>
            <w:tcBorders>
              <w:top w:val="single" w:sz="4" w:space="0" w:color="auto"/>
              <w:left w:val="single" w:sz="4" w:space="0" w:color="auto"/>
              <w:bottom w:val="single" w:sz="4" w:space="0" w:color="auto"/>
              <w:right w:val="single" w:sz="4" w:space="0" w:color="auto"/>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Количество часов в неделю</w:t>
            </w:r>
          </w:p>
        </w:tc>
      </w:tr>
      <w:tr w:rsidR="0076127B" w:rsidRPr="00E655B6" w:rsidTr="00E655B6">
        <w:tc>
          <w:tcPr>
            <w:tcW w:w="1702" w:type="dxa"/>
            <w:vMerge/>
            <w:tcBorders>
              <w:top w:val="single" w:sz="4" w:space="0" w:color="auto"/>
              <w:left w:val="single" w:sz="4" w:space="0" w:color="000000"/>
              <w:bottom w:val="single" w:sz="4" w:space="0" w:color="000000"/>
              <w:right w:val="nil"/>
            </w:tcBorders>
            <w:vAlign w:val="center"/>
            <w:hideMark/>
          </w:tcPr>
          <w:p w:rsidR="0076127B" w:rsidRPr="00E655B6" w:rsidRDefault="0076127B" w:rsidP="00E655B6">
            <w:pPr>
              <w:pStyle w:val="afe"/>
              <w:jc w:val="both"/>
              <w:rPr>
                <w:rFonts w:ascii="Times New Roman" w:hAnsi="Times New Roman"/>
                <w:sz w:val="28"/>
                <w:szCs w:val="28"/>
              </w:rPr>
            </w:pPr>
          </w:p>
        </w:tc>
        <w:tc>
          <w:tcPr>
            <w:tcW w:w="2409" w:type="dxa"/>
            <w:vMerge/>
            <w:tcBorders>
              <w:top w:val="single" w:sz="4" w:space="0" w:color="auto"/>
              <w:left w:val="single" w:sz="4" w:space="0" w:color="000000"/>
              <w:bottom w:val="single" w:sz="4" w:space="0" w:color="000000"/>
              <w:right w:val="nil"/>
            </w:tcBorders>
            <w:vAlign w:val="center"/>
            <w:hideMark/>
          </w:tcPr>
          <w:p w:rsidR="0076127B" w:rsidRPr="00E655B6" w:rsidRDefault="0076127B" w:rsidP="00E655B6">
            <w:pPr>
              <w:pStyle w:val="afe"/>
              <w:jc w:val="both"/>
              <w:rPr>
                <w:rFonts w:ascii="Times New Roman" w:hAnsi="Times New Roman"/>
                <w:sz w:val="28"/>
                <w:szCs w:val="28"/>
              </w:rPr>
            </w:pPr>
          </w:p>
        </w:tc>
        <w:tc>
          <w:tcPr>
            <w:tcW w:w="567" w:type="dxa"/>
            <w:tcBorders>
              <w:top w:val="single" w:sz="4" w:space="0" w:color="auto"/>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V</w:t>
            </w:r>
          </w:p>
        </w:tc>
        <w:tc>
          <w:tcPr>
            <w:tcW w:w="567" w:type="dxa"/>
            <w:tcBorders>
              <w:top w:val="single" w:sz="4" w:space="0" w:color="auto"/>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VI</w:t>
            </w:r>
          </w:p>
        </w:tc>
        <w:tc>
          <w:tcPr>
            <w:tcW w:w="567" w:type="dxa"/>
            <w:tcBorders>
              <w:top w:val="single" w:sz="4" w:space="0" w:color="auto"/>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VII</w:t>
            </w:r>
          </w:p>
        </w:tc>
        <w:tc>
          <w:tcPr>
            <w:tcW w:w="567" w:type="dxa"/>
            <w:tcBorders>
              <w:top w:val="single" w:sz="4" w:space="0" w:color="auto"/>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VIII</w:t>
            </w:r>
          </w:p>
        </w:tc>
        <w:tc>
          <w:tcPr>
            <w:tcW w:w="567" w:type="dxa"/>
            <w:tcBorders>
              <w:top w:val="single" w:sz="4" w:space="0" w:color="auto"/>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IX</w:t>
            </w:r>
          </w:p>
        </w:tc>
        <w:tc>
          <w:tcPr>
            <w:tcW w:w="567" w:type="dxa"/>
            <w:tcBorders>
              <w:top w:val="single" w:sz="4" w:space="0" w:color="auto"/>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X</w:t>
            </w:r>
          </w:p>
        </w:tc>
        <w:tc>
          <w:tcPr>
            <w:tcW w:w="567" w:type="dxa"/>
            <w:tcBorders>
              <w:top w:val="single" w:sz="4" w:space="0" w:color="auto"/>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XI</w:t>
            </w:r>
          </w:p>
        </w:tc>
        <w:tc>
          <w:tcPr>
            <w:tcW w:w="567" w:type="dxa"/>
            <w:tcBorders>
              <w:top w:val="single" w:sz="4" w:space="0" w:color="auto"/>
              <w:left w:val="single" w:sz="4" w:space="0" w:color="000000"/>
              <w:bottom w:val="single" w:sz="4" w:space="0" w:color="000000"/>
              <w:right w:val="single" w:sz="4" w:space="0" w:color="000000"/>
            </w:tcBorders>
            <w:hideMark/>
          </w:tcPr>
          <w:p w:rsidR="0076127B" w:rsidRPr="00E655B6" w:rsidRDefault="0076127B" w:rsidP="00E655B6">
            <w:pPr>
              <w:pStyle w:val="afe"/>
              <w:jc w:val="both"/>
              <w:rPr>
                <w:rFonts w:ascii="Times New Roman" w:hAnsi="Times New Roman"/>
                <w:sz w:val="28"/>
                <w:szCs w:val="28"/>
                <w:lang w:val="en-US"/>
              </w:rPr>
            </w:pPr>
            <w:r w:rsidRPr="00E655B6">
              <w:rPr>
                <w:rFonts w:ascii="Times New Roman" w:hAnsi="Times New Roman"/>
                <w:sz w:val="28"/>
                <w:szCs w:val="28"/>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Всего</w:t>
            </w:r>
          </w:p>
        </w:tc>
      </w:tr>
      <w:tr w:rsidR="0076127B" w:rsidRPr="00E655B6" w:rsidTr="00E655B6">
        <w:tc>
          <w:tcPr>
            <w:tcW w:w="9640" w:type="dxa"/>
            <w:gridSpan w:val="11"/>
            <w:tcBorders>
              <w:top w:val="single" w:sz="4" w:space="0" w:color="auto"/>
              <w:left w:val="single" w:sz="4" w:space="0" w:color="auto"/>
              <w:bottom w:val="single" w:sz="4" w:space="0" w:color="auto"/>
              <w:right w:val="single" w:sz="4" w:space="0" w:color="auto"/>
            </w:tcBorders>
            <w:shd w:val="clear" w:color="auto" w:fill="BFBFBF"/>
          </w:tcPr>
          <w:p w:rsidR="0076127B" w:rsidRPr="00E655B6" w:rsidRDefault="0076127B" w:rsidP="00E655B6">
            <w:pPr>
              <w:pStyle w:val="afe"/>
              <w:jc w:val="both"/>
              <w:rPr>
                <w:rFonts w:ascii="Times New Roman" w:hAnsi="Times New Roman"/>
                <w:i/>
                <w:sz w:val="28"/>
                <w:szCs w:val="28"/>
                <w:lang w:val="en-US"/>
              </w:rPr>
            </w:pPr>
            <w:r w:rsidRPr="00E655B6">
              <w:rPr>
                <w:rFonts w:ascii="Times New Roman" w:hAnsi="Times New Roman"/>
                <w:i/>
                <w:sz w:val="28"/>
                <w:szCs w:val="28"/>
                <w:lang w:val="en-US"/>
              </w:rPr>
              <w:t xml:space="preserve">I. </w:t>
            </w:r>
            <w:r w:rsidRPr="00E655B6">
              <w:rPr>
                <w:rFonts w:ascii="Times New Roman" w:hAnsi="Times New Roman"/>
                <w:i/>
                <w:sz w:val="28"/>
                <w:szCs w:val="28"/>
              </w:rPr>
              <w:t>Обязательная часть</w:t>
            </w:r>
          </w:p>
        </w:tc>
      </w:tr>
      <w:tr w:rsidR="0076127B" w:rsidRPr="00E655B6" w:rsidTr="00E655B6">
        <w:tc>
          <w:tcPr>
            <w:tcW w:w="1702"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 Язык и речевая практика</w:t>
            </w:r>
          </w:p>
        </w:tc>
        <w:tc>
          <w:tcPr>
            <w:tcW w:w="2409"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1.1 Речь и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567" w:type="dxa"/>
            <w:tcBorders>
              <w:top w:val="single" w:sz="4" w:space="0" w:color="000000"/>
              <w:left w:val="single" w:sz="4" w:space="0" w:color="000000"/>
              <w:bottom w:val="single" w:sz="4" w:space="0" w:color="000000"/>
              <w:right w:val="single" w:sz="4" w:space="0" w:color="000000"/>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993" w:type="dxa"/>
            <w:tcBorders>
              <w:top w:val="single" w:sz="4" w:space="0" w:color="000000"/>
              <w:left w:val="single" w:sz="4" w:space="0" w:color="000000"/>
              <w:bottom w:val="single" w:sz="4" w:space="0" w:color="000000"/>
              <w:right w:val="single" w:sz="4" w:space="0" w:color="000000"/>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16</w:t>
            </w:r>
          </w:p>
        </w:tc>
      </w:tr>
      <w:tr w:rsidR="0076127B" w:rsidRPr="00E655B6" w:rsidTr="00E655B6">
        <w:tc>
          <w:tcPr>
            <w:tcW w:w="1702"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 Математика</w:t>
            </w:r>
          </w:p>
        </w:tc>
        <w:tc>
          <w:tcPr>
            <w:tcW w:w="2409"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2.1 Математические представления</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567" w:type="dxa"/>
            <w:tcBorders>
              <w:top w:val="single" w:sz="4" w:space="0" w:color="000000"/>
              <w:left w:val="single" w:sz="4" w:space="0" w:color="000000"/>
              <w:bottom w:val="single" w:sz="4" w:space="0" w:color="000000"/>
              <w:right w:val="single" w:sz="4" w:space="0" w:color="000000"/>
            </w:tcBorders>
          </w:tcPr>
          <w:p w:rsidR="0076127B" w:rsidRPr="00E655B6" w:rsidRDefault="0076127B" w:rsidP="00E655B6">
            <w:pPr>
              <w:pStyle w:val="afe"/>
              <w:jc w:val="both"/>
              <w:rPr>
                <w:rFonts w:ascii="Times New Roman" w:hAnsi="Times New Roman"/>
                <w:sz w:val="28"/>
                <w:szCs w:val="28"/>
                <w:lang w:val="en-US"/>
              </w:rPr>
            </w:pPr>
            <w:r w:rsidRPr="00E655B6">
              <w:rPr>
                <w:rFonts w:ascii="Times New Roman" w:hAnsi="Times New Roman"/>
                <w:sz w:val="28"/>
                <w:szCs w:val="28"/>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76127B" w:rsidRPr="00E655B6" w:rsidRDefault="0076127B" w:rsidP="00E655B6">
            <w:pPr>
              <w:pStyle w:val="afe"/>
              <w:jc w:val="both"/>
              <w:rPr>
                <w:rFonts w:ascii="Times New Roman" w:hAnsi="Times New Roman"/>
                <w:sz w:val="28"/>
                <w:szCs w:val="28"/>
                <w:lang w:val="en-US"/>
              </w:rPr>
            </w:pPr>
            <w:r w:rsidRPr="00E655B6">
              <w:rPr>
                <w:rFonts w:ascii="Times New Roman" w:hAnsi="Times New Roman"/>
                <w:sz w:val="28"/>
                <w:szCs w:val="28"/>
              </w:rPr>
              <w:t>1</w:t>
            </w:r>
            <w:r w:rsidRPr="00E655B6">
              <w:rPr>
                <w:rFonts w:ascii="Times New Roman" w:hAnsi="Times New Roman"/>
                <w:sz w:val="28"/>
                <w:szCs w:val="28"/>
                <w:lang w:val="en-US"/>
              </w:rPr>
              <w:t>5</w:t>
            </w:r>
          </w:p>
        </w:tc>
      </w:tr>
      <w:tr w:rsidR="0076127B" w:rsidRPr="00E655B6" w:rsidTr="00E655B6">
        <w:tc>
          <w:tcPr>
            <w:tcW w:w="1702" w:type="dxa"/>
            <w:vMerge w:val="restart"/>
            <w:tcBorders>
              <w:top w:val="single" w:sz="4" w:space="0" w:color="000000"/>
              <w:left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3.Окружающий мир</w:t>
            </w:r>
          </w:p>
        </w:tc>
        <w:tc>
          <w:tcPr>
            <w:tcW w:w="2409"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3.1 Окружающий природный  мир</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567" w:type="dxa"/>
            <w:tcBorders>
              <w:top w:val="single" w:sz="4" w:space="0" w:color="000000"/>
              <w:left w:val="single" w:sz="4" w:space="0" w:color="000000"/>
              <w:bottom w:val="single" w:sz="4" w:space="0" w:color="000000"/>
              <w:right w:val="single" w:sz="4" w:space="0" w:color="000000"/>
            </w:tcBorders>
          </w:tcPr>
          <w:p w:rsidR="0076127B" w:rsidRPr="00E655B6" w:rsidRDefault="0076127B" w:rsidP="00E655B6">
            <w:pPr>
              <w:pStyle w:val="afe"/>
              <w:jc w:val="both"/>
              <w:rPr>
                <w:rFonts w:ascii="Times New Roman" w:hAnsi="Times New Roman"/>
                <w:sz w:val="28"/>
                <w:szCs w:val="28"/>
                <w:lang w:val="en-US"/>
              </w:rPr>
            </w:pPr>
            <w:r w:rsidRPr="00E655B6">
              <w:rPr>
                <w:rFonts w:ascii="Times New Roman" w:hAnsi="Times New Roman"/>
                <w:sz w:val="28"/>
                <w:szCs w:val="28"/>
                <w:lang w:val="en-US"/>
              </w:rPr>
              <w:t>-</w:t>
            </w:r>
          </w:p>
        </w:tc>
        <w:tc>
          <w:tcPr>
            <w:tcW w:w="993" w:type="dxa"/>
            <w:tcBorders>
              <w:top w:val="single" w:sz="4" w:space="0" w:color="000000"/>
              <w:left w:val="single" w:sz="4" w:space="0" w:color="000000"/>
              <w:bottom w:val="single" w:sz="4" w:space="0" w:color="000000"/>
              <w:right w:val="single" w:sz="4" w:space="0" w:color="000000"/>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14</w:t>
            </w:r>
          </w:p>
        </w:tc>
      </w:tr>
      <w:tr w:rsidR="0076127B" w:rsidRPr="00E655B6" w:rsidTr="00E655B6">
        <w:trPr>
          <w:trHeight w:val="347"/>
        </w:trPr>
        <w:tc>
          <w:tcPr>
            <w:tcW w:w="1702" w:type="dxa"/>
            <w:vMerge/>
            <w:tcBorders>
              <w:left w:val="single" w:sz="4" w:space="0" w:color="000000"/>
              <w:right w:val="nil"/>
            </w:tcBorders>
            <w:hideMark/>
          </w:tcPr>
          <w:p w:rsidR="0076127B" w:rsidRPr="00E655B6" w:rsidRDefault="0076127B" w:rsidP="00E655B6">
            <w:pPr>
              <w:pStyle w:val="afe"/>
              <w:jc w:val="both"/>
              <w:rPr>
                <w:rFonts w:ascii="Times New Roman" w:hAnsi="Times New Roman"/>
                <w:sz w:val="28"/>
                <w:szCs w:val="28"/>
              </w:rPr>
            </w:pPr>
          </w:p>
        </w:tc>
        <w:tc>
          <w:tcPr>
            <w:tcW w:w="2409" w:type="dxa"/>
            <w:tcBorders>
              <w:top w:val="single" w:sz="4" w:space="0" w:color="000000"/>
              <w:left w:val="single" w:sz="4" w:space="0" w:color="000000"/>
              <w:bottom w:val="nil"/>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3.2 Человек</w:t>
            </w:r>
          </w:p>
        </w:tc>
        <w:tc>
          <w:tcPr>
            <w:tcW w:w="567" w:type="dxa"/>
            <w:tcBorders>
              <w:top w:val="single" w:sz="4" w:space="0" w:color="000000"/>
              <w:left w:val="single" w:sz="4" w:space="0" w:color="000000"/>
              <w:bottom w:val="nil"/>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567" w:type="dxa"/>
            <w:tcBorders>
              <w:top w:val="single" w:sz="4" w:space="0" w:color="000000"/>
              <w:left w:val="single" w:sz="4" w:space="0" w:color="000000"/>
              <w:bottom w:val="nil"/>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w:t>
            </w:r>
          </w:p>
        </w:tc>
        <w:tc>
          <w:tcPr>
            <w:tcW w:w="567" w:type="dxa"/>
            <w:tcBorders>
              <w:top w:val="single" w:sz="4" w:space="0" w:color="000000"/>
              <w:left w:val="single" w:sz="4" w:space="0" w:color="000000"/>
              <w:bottom w:val="nil"/>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w:t>
            </w:r>
          </w:p>
        </w:tc>
        <w:tc>
          <w:tcPr>
            <w:tcW w:w="567" w:type="dxa"/>
            <w:tcBorders>
              <w:top w:val="single" w:sz="4" w:space="0" w:color="000000"/>
              <w:left w:val="single" w:sz="4" w:space="0" w:color="000000"/>
              <w:bottom w:val="nil"/>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w:t>
            </w:r>
          </w:p>
        </w:tc>
        <w:tc>
          <w:tcPr>
            <w:tcW w:w="567" w:type="dxa"/>
            <w:tcBorders>
              <w:top w:val="single" w:sz="4" w:space="0" w:color="000000"/>
              <w:left w:val="single" w:sz="4" w:space="0" w:color="000000"/>
              <w:bottom w:val="nil"/>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w:t>
            </w:r>
          </w:p>
        </w:tc>
        <w:tc>
          <w:tcPr>
            <w:tcW w:w="567" w:type="dxa"/>
            <w:tcBorders>
              <w:top w:val="single" w:sz="4" w:space="0" w:color="000000"/>
              <w:left w:val="single" w:sz="4" w:space="0" w:color="000000"/>
              <w:bottom w:val="nil"/>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w:t>
            </w:r>
          </w:p>
        </w:tc>
        <w:tc>
          <w:tcPr>
            <w:tcW w:w="567" w:type="dxa"/>
            <w:tcBorders>
              <w:top w:val="single" w:sz="4" w:space="0" w:color="000000"/>
              <w:left w:val="single" w:sz="4" w:space="0" w:color="000000"/>
              <w:bottom w:val="nil"/>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w:t>
            </w:r>
          </w:p>
        </w:tc>
        <w:tc>
          <w:tcPr>
            <w:tcW w:w="567" w:type="dxa"/>
            <w:tcBorders>
              <w:top w:val="single" w:sz="4" w:space="0" w:color="000000"/>
              <w:left w:val="single" w:sz="4" w:space="0" w:color="000000"/>
              <w:bottom w:val="nil"/>
              <w:right w:val="single" w:sz="4" w:space="0" w:color="000000"/>
            </w:tcBorders>
          </w:tcPr>
          <w:p w:rsidR="0076127B" w:rsidRPr="00E655B6" w:rsidRDefault="0076127B" w:rsidP="00E655B6">
            <w:pPr>
              <w:pStyle w:val="afe"/>
              <w:jc w:val="both"/>
              <w:rPr>
                <w:rFonts w:ascii="Times New Roman" w:hAnsi="Times New Roman"/>
                <w:sz w:val="28"/>
                <w:szCs w:val="28"/>
                <w:lang w:val="en-US"/>
              </w:rPr>
            </w:pPr>
            <w:r w:rsidRPr="00E655B6">
              <w:rPr>
                <w:rFonts w:ascii="Times New Roman" w:hAnsi="Times New Roman"/>
                <w:sz w:val="28"/>
                <w:szCs w:val="28"/>
                <w:lang w:val="en-US"/>
              </w:rPr>
              <w:t>-</w:t>
            </w:r>
          </w:p>
        </w:tc>
        <w:tc>
          <w:tcPr>
            <w:tcW w:w="993" w:type="dxa"/>
            <w:tcBorders>
              <w:top w:val="single" w:sz="4" w:space="0" w:color="000000"/>
              <w:left w:val="single" w:sz="4" w:space="0" w:color="000000"/>
              <w:bottom w:val="nil"/>
              <w:right w:val="single" w:sz="4" w:space="0" w:color="000000"/>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5</w:t>
            </w:r>
          </w:p>
        </w:tc>
      </w:tr>
      <w:tr w:rsidR="0076127B" w:rsidRPr="00E655B6" w:rsidTr="00E655B6">
        <w:trPr>
          <w:trHeight w:val="410"/>
        </w:trPr>
        <w:tc>
          <w:tcPr>
            <w:tcW w:w="1702" w:type="dxa"/>
            <w:vMerge/>
            <w:tcBorders>
              <w:left w:val="single" w:sz="4" w:space="0" w:color="000000"/>
              <w:right w:val="nil"/>
            </w:tcBorders>
            <w:vAlign w:val="center"/>
            <w:hideMark/>
          </w:tcPr>
          <w:p w:rsidR="0076127B" w:rsidRPr="00E655B6" w:rsidRDefault="0076127B" w:rsidP="00E655B6">
            <w:pPr>
              <w:pStyle w:val="afe"/>
              <w:jc w:val="both"/>
              <w:rPr>
                <w:rFonts w:ascii="Times New Roman" w:hAnsi="Times New Roman"/>
                <w:sz w:val="28"/>
                <w:szCs w:val="28"/>
              </w:rPr>
            </w:pPr>
          </w:p>
        </w:tc>
        <w:tc>
          <w:tcPr>
            <w:tcW w:w="2409" w:type="dxa"/>
            <w:tcBorders>
              <w:top w:val="single" w:sz="4" w:space="0" w:color="000000"/>
              <w:left w:val="single" w:sz="4" w:space="0" w:color="000000"/>
              <w:bottom w:val="single" w:sz="4" w:space="0" w:color="000000"/>
              <w:right w:val="nil"/>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3.3 Домоводство</w:t>
            </w:r>
          </w:p>
        </w:tc>
        <w:tc>
          <w:tcPr>
            <w:tcW w:w="567" w:type="dxa"/>
            <w:tcBorders>
              <w:top w:val="single" w:sz="4" w:space="0" w:color="000000"/>
              <w:left w:val="single" w:sz="4" w:space="0" w:color="000000"/>
              <w:bottom w:val="single" w:sz="4" w:space="0" w:color="000000"/>
              <w:right w:val="nil"/>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w:t>
            </w:r>
          </w:p>
        </w:tc>
        <w:tc>
          <w:tcPr>
            <w:tcW w:w="567" w:type="dxa"/>
            <w:tcBorders>
              <w:top w:val="single" w:sz="4" w:space="0" w:color="000000"/>
              <w:left w:val="single" w:sz="4" w:space="0" w:color="000000"/>
              <w:bottom w:val="single" w:sz="4" w:space="0" w:color="000000"/>
              <w:right w:val="nil"/>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5</w:t>
            </w:r>
          </w:p>
        </w:tc>
        <w:tc>
          <w:tcPr>
            <w:tcW w:w="567" w:type="dxa"/>
            <w:tcBorders>
              <w:top w:val="single" w:sz="4" w:space="0" w:color="000000"/>
              <w:left w:val="single" w:sz="4" w:space="0" w:color="000000"/>
              <w:bottom w:val="single" w:sz="4" w:space="0" w:color="000000"/>
              <w:right w:val="nil"/>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5</w:t>
            </w:r>
          </w:p>
        </w:tc>
        <w:tc>
          <w:tcPr>
            <w:tcW w:w="567" w:type="dxa"/>
            <w:tcBorders>
              <w:top w:val="single" w:sz="4" w:space="0" w:color="000000"/>
              <w:left w:val="single" w:sz="4" w:space="0" w:color="000000"/>
              <w:bottom w:val="single" w:sz="4" w:space="0" w:color="000000"/>
              <w:right w:val="nil"/>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5</w:t>
            </w:r>
          </w:p>
        </w:tc>
        <w:tc>
          <w:tcPr>
            <w:tcW w:w="567" w:type="dxa"/>
            <w:tcBorders>
              <w:top w:val="single" w:sz="4" w:space="0" w:color="000000"/>
              <w:left w:val="single" w:sz="4" w:space="0" w:color="000000"/>
              <w:bottom w:val="single" w:sz="4" w:space="0" w:color="000000"/>
              <w:right w:val="nil"/>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5</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5</w:t>
            </w:r>
          </w:p>
        </w:tc>
        <w:tc>
          <w:tcPr>
            <w:tcW w:w="567" w:type="dxa"/>
            <w:tcBorders>
              <w:top w:val="single" w:sz="4" w:space="0" w:color="000000"/>
              <w:left w:val="single" w:sz="4" w:space="0" w:color="000000"/>
              <w:bottom w:val="single" w:sz="4" w:space="0" w:color="000000"/>
              <w:right w:val="nil"/>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5</w:t>
            </w:r>
          </w:p>
        </w:tc>
        <w:tc>
          <w:tcPr>
            <w:tcW w:w="567" w:type="dxa"/>
            <w:tcBorders>
              <w:top w:val="single" w:sz="4" w:space="0" w:color="000000"/>
              <w:left w:val="single" w:sz="4" w:space="0" w:color="000000"/>
              <w:bottom w:val="single" w:sz="4" w:space="0" w:color="000000"/>
              <w:right w:val="single" w:sz="4" w:space="0" w:color="000000"/>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w:t>
            </w:r>
          </w:p>
        </w:tc>
        <w:tc>
          <w:tcPr>
            <w:tcW w:w="993" w:type="dxa"/>
            <w:tcBorders>
              <w:top w:val="single" w:sz="4" w:space="0" w:color="000000"/>
              <w:left w:val="single" w:sz="4" w:space="0" w:color="000000"/>
              <w:bottom w:val="single" w:sz="4" w:space="0" w:color="000000"/>
              <w:right w:val="single" w:sz="4" w:space="0" w:color="000000"/>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39</w:t>
            </w:r>
          </w:p>
        </w:tc>
      </w:tr>
      <w:tr w:rsidR="0076127B" w:rsidRPr="00E655B6" w:rsidTr="00E655B6">
        <w:trPr>
          <w:trHeight w:val="557"/>
        </w:trPr>
        <w:tc>
          <w:tcPr>
            <w:tcW w:w="1702" w:type="dxa"/>
            <w:vMerge/>
            <w:tcBorders>
              <w:left w:val="single" w:sz="4" w:space="0" w:color="000000"/>
              <w:bottom w:val="single" w:sz="4" w:space="0" w:color="000000"/>
              <w:right w:val="nil"/>
            </w:tcBorders>
            <w:vAlign w:val="center"/>
            <w:hideMark/>
          </w:tcPr>
          <w:p w:rsidR="0076127B" w:rsidRPr="00E655B6" w:rsidRDefault="0076127B" w:rsidP="00E655B6">
            <w:pPr>
              <w:pStyle w:val="afe"/>
              <w:jc w:val="both"/>
              <w:rPr>
                <w:rFonts w:ascii="Times New Roman" w:hAnsi="Times New Roman"/>
                <w:sz w:val="28"/>
                <w:szCs w:val="28"/>
              </w:rPr>
            </w:pPr>
          </w:p>
        </w:tc>
        <w:tc>
          <w:tcPr>
            <w:tcW w:w="2409"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3.4. Окружающий социальный мир</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w:t>
            </w:r>
          </w:p>
        </w:tc>
        <w:tc>
          <w:tcPr>
            <w:tcW w:w="567" w:type="dxa"/>
            <w:tcBorders>
              <w:top w:val="single" w:sz="4" w:space="0" w:color="000000"/>
              <w:left w:val="single" w:sz="4" w:space="0" w:color="000000"/>
              <w:bottom w:val="single" w:sz="4" w:space="0" w:color="000000"/>
              <w:right w:val="single" w:sz="4" w:space="0" w:color="000000"/>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4</w:t>
            </w:r>
          </w:p>
        </w:tc>
        <w:tc>
          <w:tcPr>
            <w:tcW w:w="993" w:type="dxa"/>
            <w:tcBorders>
              <w:top w:val="single" w:sz="4" w:space="0" w:color="000000"/>
              <w:left w:val="single" w:sz="4" w:space="0" w:color="000000"/>
              <w:bottom w:val="single" w:sz="4" w:space="0" w:color="000000"/>
              <w:right w:val="single" w:sz="4" w:space="0" w:color="000000"/>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22</w:t>
            </w:r>
          </w:p>
        </w:tc>
      </w:tr>
      <w:tr w:rsidR="0076127B" w:rsidRPr="00E655B6" w:rsidTr="00E655B6">
        <w:trPr>
          <w:trHeight w:val="410"/>
        </w:trPr>
        <w:tc>
          <w:tcPr>
            <w:tcW w:w="1702" w:type="dxa"/>
            <w:vMerge w:val="restart"/>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4. Искусство </w:t>
            </w:r>
          </w:p>
        </w:tc>
        <w:tc>
          <w:tcPr>
            <w:tcW w:w="2409"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4.1 Музыка и движение</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567" w:type="dxa"/>
            <w:tcBorders>
              <w:top w:val="single" w:sz="4" w:space="0" w:color="000000"/>
              <w:left w:val="single" w:sz="4" w:space="0" w:color="000000"/>
              <w:bottom w:val="single" w:sz="4" w:space="0" w:color="000000"/>
              <w:right w:val="single" w:sz="4" w:space="0" w:color="000000"/>
            </w:tcBorders>
          </w:tcPr>
          <w:p w:rsidR="0076127B" w:rsidRPr="00E655B6" w:rsidRDefault="0076127B" w:rsidP="00E655B6">
            <w:pPr>
              <w:pStyle w:val="afe"/>
              <w:jc w:val="both"/>
              <w:rPr>
                <w:rFonts w:ascii="Times New Roman" w:hAnsi="Times New Roman"/>
                <w:sz w:val="28"/>
                <w:szCs w:val="28"/>
                <w:lang w:val="en-US"/>
              </w:rPr>
            </w:pPr>
            <w:r w:rsidRPr="00E655B6">
              <w:rPr>
                <w:rFonts w:ascii="Times New Roman" w:hAnsi="Times New Roman"/>
                <w:sz w:val="28"/>
                <w:szCs w:val="28"/>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76127B" w:rsidRPr="00E655B6" w:rsidRDefault="0076127B" w:rsidP="00E655B6">
            <w:pPr>
              <w:pStyle w:val="afe"/>
              <w:jc w:val="both"/>
              <w:rPr>
                <w:rFonts w:ascii="Times New Roman" w:hAnsi="Times New Roman"/>
                <w:sz w:val="28"/>
                <w:szCs w:val="28"/>
                <w:lang w:val="en-US"/>
              </w:rPr>
            </w:pPr>
            <w:r w:rsidRPr="00E655B6">
              <w:rPr>
                <w:rFonts w:ascii="Times New Roman" w:hAnsi="Times New Roman"/>
                <w:sz w:val="28"/>
                <w:szCs w:val="28"/>
              </w:rPr>
              <w:t>1</w:t>
            </w:r>
            <w:r w:rsidRPr="00E655B6">
              <w:rPr>
                <w:rFonts w:ascii="Times New Roman" w:hAnsi="Times New Roman"/>
                <w:sz w:val="28"/>
                <w:szCs w:val="28"/>
                <w:lang w:val="en-US"/>
              </w:rPr>
              <w:t>5</w:t>
            </w:r>
          </w:p>
        </w:tc>
      </w:tr>
      <w:tr w:rsidR="0076127B" w:rsidRPr="00E655B6" w:rsidTr="00E655B6">
        <w:tc>
          <w:tcPr>
            <w:tcW w:w="1702" w:type="dxa"/>
            <w:vMerge/>
            <w:tcBorders>
              <w:top w:val="single" w:sz="4" w:space="0" w:color="000000"/>
              <w:left w:val="single" w:sz="4" w:space="0" w:color="000000"/>
              <w:bottom w:val="single" w:sz="4" w:space="0" w:color="000000"/>
              <w:right w:val="nil"/>
            </w:tcBorders>
            <w:vAlign w:val="center"/>
            <w:hideMark/>
          </w:tcPr>
          <w:p w:rsidR="0076127B" w:rsidRPr="00E655B6" w:rsidRDefault="0076127B" w:rsidP="00E655B6">
            <w:pPr>
              <w:pStyle w:val="afe"/>
              <w:jc w:val="both"/>
              <w:rPr>
                <w:rFonts w:ascii="Times New Roman" w:hAnsi="Times New Roman"/>
                <w:sz w:val="28"/>
                <w:szCs w:val="28"/>
              </w:rPr>
            </w:pPr>
          </w:p>
        </w:tc>
        <w:tc>
          <w:tcPr>
            <w:tcW w:w="2409"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4.2 Изобразительная деятельность</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w:t>
            </w:r>
          </w:p>
        </w:tc>
        <w:tc>
          <w:tcPr>
            <w:tcW w:w="567" w:type="dxa"/>
            <w:tcBorders>
              <w:top w:val="single" w:sz="4" w:space="0" w:color="000000"/>
              <w:left w:val="single" w:sz="4" w:space="0" w:color="000000"/>
              <w:bottom w:val="single" w:sz="4" w:space="0" w:color="000000"/>
              <w:right w:val="single" w:sz="4" w:space="0" w:color="000000"/>
            </w:tcBorders>
          </w:tcPr>
          <w:p w:rsidR="0076127B" w:rsidRPr="00E655B6" w:rsidRDefault="0076127B" w:rsidP="00E655B6">
            <w:pPr>
              <w:pStyle w:val="afe"/>
              <w:jc w:val="both"/>
              <w:rPr>
                <w:rFonts w:ascii="Times New Roman" w:hAnsi="Times New Roman"/>
                <w:sz w:val="28"/>
                <w:szCs w:val="28"/>
                <w:lang w:val="en-US"/>
              </w:rPr>
            </w:pPr>
            <w:r w:rsidRPr="00E655B6">
              <w:rPr>
                <w:rFonts w:ascii="Times New Roman" w:hAnsi="Times New Roman"/>
                <w:sz w:val="28"/>
                <w:szCs w:val="28"/>
                <w:lang w:val="en-US"/>
              </w:rPr>
              <w:t>-</w:t>
            </w:r>
          </w:p>
        </w:tc>
        <w:tc>
          <w:tcPr>
            <w:tcW w:w="993" w:type="dxa"/>
            <w:tcBorders>
              <w:top w:val="single" w:sz="4" w:space="0" w:color="000000"/>
              <w:left w:val="single" w:sz="4" w:space="0" w:color="000000"/>
              <w:bottom w:val="single" w:sz="4" w:space="0" w:color="000000"/>
              <w:right w:val="single" w:sz="4" w:space="0" w:color="000000"/>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9</w:t>
            </w:r>
          </w:p>
        </w:tc>
      </w:tr>
      <w:tr w:rsidR="0076127B" w:rsidRPr="00E655B6" w:rsidTr="00E655B6">
        <w:tc>
          <w:tcPr>
            <w:tcW w:w="1702"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5. Физическая культура</w:t>
            </w:r>
          </w:p>
        </w:tc>
        <w:tc>
          <w:tcPr>
            <w:tcW w:w="2409"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5.1 Адаптивная физкультура</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567" w:type="dxa"/>
            <w:tcBorders>
              <w:top w:val="single" w:sz="4" w:space="0" w:color="000000"/>
              <w:left w:val="single" w:sz="4" w:space="0" w:color="000000"/>
              <w:bottom w:val="single" w:sz="4" w:space="0" w:color="000000"/>
              <w:right w:val="single" w:sz="4" w:space="0" w:color="000000"/>
            </w:tcBorders>
          </w:tcPr>
          <w:p w:rsidR="0076127B" w:rsidRPr="00E655B6" w:rsidRDefault="0076127B" w:rsidP="00E655B6">
            <w:pPr>
              <w:pStyle w:val="afe"/>
              <w:jc w:val="both"/>
              <w:rPr>
                <w:rFonts w:ascii="Times New Roman" w:hAnsi="Times New Roman"/>
                <w:sz w:val="28"/>
                <w:szCs w:val="28"/>
                <w:lang w:val="en-US"/>
              </w:rPr>
            </w:pPr>
            <w:r w:rsidRPr="00E655B6">
              <w:rPr>
                <w:rFonts w:ascii="Times New Roman" w:hAnsi="Times New Roman"/>
                <w:sz w:val="28"/>
                <w:szCs w:val="28"/>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76127B" w:rsidRPr="00E655B6" w:rsidRDefault="0076127B" w:rsidP="00E655B6">
            <w:pPr>
              <w:pStyle w:val="afe"/>
              <w:jc w:val="both"/>
              <w:rPr>
                <w:rFonts w:ascii="Times New Roman" w:hAnsi="Times New Roman"/>
                <w:sz w:val="28"/>
                <w:szCs w:val="28"/>
                <w:lang w:val="en-US"/>
              </w:rPr>
            </w:pPr>
            <w:r w:rsidRPr="00E655B6">
              <w:rPr>
                <w:rFonts w:ascii="Times New Roman" w:hAnsi="Times New Roman"/>
                <w:sz w:val="28"/>
                <w:szCs w:val="28"/>
              </w:rPr>
              <w:t>1</w:t>
            </w:r>
            <w:r w:rsidRPr="00E655B6">
              <w:rPr>
                <w:rFonts w:ascii="Times New Roman" w:hAnsi="Times New Roman"/>
                <w:sz w:val="28"/>
                <w:szCs w:val="28"/>
                <w:lang w:val="en-US"/>
              </w:rPr>
              <w:t>6</w:t>
            </w:r>
          </w:p>
        </w:tc>
      </w:tr>
      <w:tr w:rsidR="0076127B" w:rsidRPr="00E655B6" w:rsidTr="00E655B6">
        <w:trPr>
          <w:trHeight w:val="315"/>
        </w:trPr>
        <w:tc>
          <w:tcPr>
            <w:tcW w:w="1702"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 Технологии</w:t>
            </w:r>
          </w:p>
        </w:tc>
        <w:tc>
          <w:tcPr>
            <w:tcW w:w="2409"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6.1 Профильный труд</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4</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5</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5</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5</w:t>
            </w:r>
          </w:p>
        </w:tc>
        <w:tc>
          <w:tcPr>
            <w:tcW w:w="567" w:type="dxa"/>
            <w:tcBorders>
              <w:top w:val="single" w:sz="4" w:space="0" w:color="000000"/>
              <w:left w:val="single" w:sz="4" w:space="0" w:color="000000"/>
              <w:bottom w:val="single" w:sz="4" w:space="0" w:color="000000"/>
              <w:right w:val="single" w:sz="4" w:space="0" w:color="000000"/>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7</w:t>
            </w:r>
          </w:p>
        </w:tc>
        <w:tc>
          <w:tcPr>
            <w:tcW w:w="993" w:type="dxa"/>
            <w:tcBorders>
              <w:top w:val="single" w:sz="4" w:space="0" w:color="000000"/>
              <w:left w:val="single" w:sz="4" w:space="0" w:color="000000"/>
              <w:bottom w:val="single" w:sz="4" w:space="0" w:color="000000"/>
              <w:right w:val="single" w:sz="4" w:space="0" w:color="000000"/>
            </w:tcBorders>
          </w:tcPr>
          <w:p w:rsidR="0076127B" w:rsidRPr="00E655B6" w:rsidRDefault="0076127B" w:rsidP="00E655B6">
            <w:pPr>
              <w:pStyle w:val="afe"/>
              <w:jc w:val="both"/>
              <w:rPr>
                <w:rFonts w:ascii="Times New Roman" w:hAnsi="Times New Roman"/>
                <w:sz w:val="28"/>
                <w:szCs w:val="28"/>
                <w:lang w:val="en-US"/>
              </w:rPr>
            </w:pPr>
            <w:r w:rsidRPr="00E655B6">
              <w:rPr>
                <w:rFonts w:ascii="Times New Roman" w:hAnsi="Times New Roman"/>
                <w:sz w:val="28"/>
                <w:szCs w:val="28"/>
              </w:rPr>
              <w:t>30</w:t>
            </w:r>
          </w:p>
        </w:tc>
      </w:tr>
      <w:tr w:rsidR="0076127B" w:rsidRPr="00E655B6" w:rsidTr="00E655B6">
        <w:trPr>
          <w:trHeight w:val="433"/>
        </w:trPr>
        <w:tc>
          <w:tcPr>
            <w:tcW w:w="4111" w:type="dxa"/>
            <w:gridSpan w:val="2"/>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7. Коррекционно-развивающие занятия</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567" w:type="dxa"/>
            <w:tcBorders>
              <w:top w:val="single" w:sz="4" w:space="0" w:color="000000"/>
              <w:left w:val="single" w:sz="4" w:space="0" w:color="000000"/>
              <w:bottom w:val="single" w:sz="4" w:space="0" w:color="000000"/>
              <w:right w:val="single" w:sz="4" w:space="0" w:color="000000"/>
            </w:tcBorders>
          </w:tcPr>
          <w:p w:rsidR="0076127B" w:rsidRPr="00E655B6" w:rsidRDefault="0076127B" w:rsidP="00E655B6">
            <w:pPr>
              <w:pStyle w:val="afe"/>
              <w:jc w:val="both"/>
              <w:rPr>
                <w:rFonts w:ascii="Times New Roman" w:hAnsi="Times New Roman"/>
                <w:sz w:val="28"/>
                <w:szCs w:val="28"/>
                <w:lang w:val="en-US"/>
              </w:rPr>
            </w:pPr>
            <w:r w:rsidRPr="00E655B6">
              <w:rPr>
                <w:rFonts w:ascii="Times New Roman" w:hAnsi="Times New Roman"/>
                <w:sz w:val="28"/>
                <w:szCs w:val="28"/>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76127B" w:rsidRPr="00E655B6" w:rsidRDefault="0076127B" w:rsidP="00E655B6">
            <w:pPr>
              <w:pStyle w:val="afe"/>
              <w:jc w:val="both"/>
              <w:rPr>
                <w:rFonts w:ascii="Times New Roman" w:hAnsi="Times New Roman"/>
                <w:sz w:val="28"/>
                <w:szCs w:val="28"/>
                <w:lang w:val="en-US"/>
              </w:rPr>
            </w:pPr>
            <w:r w:rsidRPr="00E655B6">
              <w:rPr>
                <w:rFonts w:ascii="Times New Roman" w:hAnsi="Times New Roman"/>
                <w:sz w:val="28"/>
                <w:szCs w:val="28"/>
              </w:rPr>
              <w:t>1</w:t>
            </w:r>
            <w:r w:rsidRPr="00E655B6">
              <w:rPr>
                <w:rFonts w:ascii="Times New Roman" w:hAnsi="Times New Roman"/>
                <w:sz w:val="28"/>
                <w:szCs w:val="28"/>
                <w:lang w:val="en-US"/>
              </w:rPr>
              <w:t>6</w:t>
            </w:r>
          </w:p>
        </w:tc>
      </w:tr>
      <w:tr w:rsidR="0076127B" w:rsidRPr="00E655B6" w:rsidTr="00E655B6">
        <w:trPr>
          <w:trHeight w:val="411"/>
        </w:trPr>
        <w:tc>
          <w:tcPr>
            <w:tcW w:w="4111" w:type="dxa"/>
            <w:gridSpan w:val="2"/>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Итого</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22</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25</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25</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25</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25</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25</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25</w:t>
            </w:r>
          </w:p>
        </w:tc>
        <w:tc>
          <w:tcPr>
            <w:tcW w:w="567" w:type="dxa"/>
            <w:tcBorders>
              <w:top w:val="single" w:sz="4" w:space="0" w:color="000000"/>
              <w:left w:val="single" w:sz="4" w:space="0" w:color="000000"/>
              <w:bottom w:val="single" w:sz="4" w:space="0" w:color="000000"/>
              <w:right w:val="single" w:sz="4" w:space="0" w:color="000000"/>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25</w:t>
            </w:r>
          </w:p>
        </w:tc>
        <w:tc>
          <w:tcPr>
            <w:tcW w:w="993" w:type="dxa"/>
            <w:tcBorders>
              <w:top w:val="single" w:sz="4" w:space="0" w:color="000000"/>
              <w:left w:val="single" w:sz="4" w:space="0" w:color="000000"/>
              <w:bottom w:val="single" w:sz="4" w:space="0" w:color="000000"/>
              <w:right w:val="single" w:sz="4" w:space="0" w:color="000000"/>
            </w:tcBorders>
          </w:tcPr>
          <w:p w:rsidR="0076127B" w:rsidRPr="00E655B6" w:rsidRDefault="0076127B" w:rsidP="00E655B6">
            <w:pPr>
              <w:pStyle w:val="afe"/>
              <w:jc w:val="both"/>
              <w:rPr>
                <w:rFonts w:ascii="Times New Roman" w:hAnsi="Times New Roman"/>
                <w:sz w:val="28"/>
                <w:szCs w:val="28"/>
                <w:lang w:val="en-US"/>
              </w:rPr>
            </w:pPr>
            <w:r w:rsidRPr="00E655B6">
              <w:rPr>
                <w:rFonts w:ascii="Times New Roman" w:hAnsi="Times New Roman"/>
                <w:sz w:val="28"/>
                <w:szCs w:val="28"/>
              </w:rPr>
              <w:t>197</w:t>
            </w:r>
          </w:p>
        </w:tc>
      </w:tr>
      <w:tr w:rsidR="0076127B" w:rsidRPr="00E655B6" w:rsidTr="00E655B6">
        <w:tc>
          <w:tcPr>
            <w:tcW w:w="4111" w:type="dxa"/>
            <w:gridSpan w:val="2"/>
            <w:tcBorders>
              <w:top w:val="single" w:sz="4" w:space="0" w:color="000000"/>
              <w:left w:val="single" w:sz="4" w:space="0" w:color="000000"/>
              <w:bottom w:val="single" w:sz="4" w:space="0" w:color="auto"/>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Максимально допустимая недельная нагрузка (при 5-дн. учебной неделе)</w:t>
            </w:r>
          </w:p>
        </w:tc>
        <w:tc>
          <w:tcPr>
            <w:tcW w:w="567" w:type="dxa"/>
            <w:tcBorders>
              <w:top w:val="single" w:sz="4" w:space="0" w:color="000000"/>
              <w:left w:val="single" w:sz="4" w:space="0" w:color="000000"/>
              <w:bottom w:val="single" w:sz="4" w:space="0" w:color="auto"/>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22</w:t>
            </w:r>
          </w:p>
        </w:tc>
        <w:tc>
          <w:tcPr>
            <w:tcW w:w="567" w:type="dxa"/>
            <w:tcBorders>
              <w:top w:val="single" w:sz="4" w:space="0" w:color="000000"/>
              <w:left w:val="single" w:sz="4" w:space="0" w:color="000000"/>
              <w:bottom w:val="single" w:sz="4" w:space="0" w:color="auto"/>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25</w:t>
            </w:r>
          </w:p>
        </w:tc>
        <w:tc>
          <w:tcPr>
            <w:tcW w:w="567" w:type="dxa"/>
            <w:tcBorders>
              <w:top w:val="single" w:sz="4" w:space="0" w:color="000000"/>
              <w:left w:val="single" w:sz="4" w:space="0" w:color="000000"/>
              <w:bottom w:val="single" w:sz="4" w:space="0" w:color="auto"/>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25</w:t>
            </w:r>
          </w:p>
        </w:tc>
        <w:tc>
          <w:tcPr>
            <w:tcW w:w="567" w:type="dxa"/>
            <w:tcBorders>
              <w:top w:val="single" w:sz="4" w:space="0" w:color="000000"/>
              <w:left w:val="single" w:sz="4" w:space="0" w:color="000000"/>
              <w:bottom w:val="single" w:sz="4" w:space="0" w:color="auto"/>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25</w:t>
            </w:r>
          </w:p>
        </w:tc>
        <w:tc>
          <w:tcPr>
            <w:tcW w:w="567" w:type="dxa"/>
            <w:tcBorders>
              <w:top w:val="single" w:sz="4" w:space="0" w:color="000000"/>
              <w:left w:val="single" w:sz="4" w:space="0" w:color="000000"/>
              <w:bottom w:val="single" w:sz="4" w:space="0" w:color="auto"/>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25</w:t>
            </w:r>
          </w:p>
        </w:tc>
        <w:tc>
          <w:tcPr>
            <w:tcW w:w="567" w:type="dxa"/>
            <w:tcBorders>
              <w:top w:val="single" w:sz="4" w:space="0" w:color="000000"/>
              <w:left w:val="single" w:sz="4" w:space="0" w:color="000000"/>
              <w:bottom w:val="single" w:sz="4" w:space="0" w:color="auto"/>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25</w:t>
            </w:r>
          </w:p>
        </w:tc>
        <w:tc>
          <w:tcPr>
            <w:tcW w:w="567" w:type="dxa"/>
            <w:tcBorders>
              <w:top w:val="single" w:sz="4" w:space="0" w:color="000000"/>
              <w:left w:val="single" w:sz="4" w:space="0" w:color="000000"/>
              <w:bottom w:val="single" w:sz="4" w:space="0" w:color="auto"/>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25</w:t>
            </w:r>
          </w:p>
        </w:tc>
        <w:tc>
          <w:tcPr>
            <w:tcW w:w="567" w:type="dxa"/>
            <w:tcBorders>
              <w:top w:val="single" w:sz="4" w:space="0" w:color="000000"/>
              <w:left w:val="single" w:sz="4" w:space="0" w:color="000000"/>
              <w:bottom w:val="single" w:sz="4" w:space="0" w:color="auto"/>
              <w:right w:val="single" w:sz="4" w:space="0" w:color="000000"/>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25</w:t>
            </w:r>
          </w:p>
        </w:tc>
        <w:tc>
          <w:tcPr>
            <w:tcW w:w="993" w:type="dxa"/>
            <w:tcBorders>
              <w:top w:val="single" w:sz="4" w:space="0" w:color="000000"/>
              <w:left w:val="single" w:sz="4" w:space="0" w:color="000000"/>
              <w:bottom w:val="single" w:sz="4" w:space="0" w:color="auto"/>
              <w:right w:val="single" w:sz="4" w:space="0" w:color="000000"/>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w:t>
            </w:r>
            <w:r w:rsidRPr="00E655B6">
              <w:rPr>
                <w:rFonts w:ascii="Times New Roman" w:hAnsi="Times New Roman"/>
                <w:sz w:val="28"/>
                <w:szCs w:val="28"/>
                <w:lang w:val="en-US"/>
              </w:rPr>
              <w:t>9</w:t>
            </w:r>
            <w:r w:rsidRPr="00E655B6">
              <w:rPr>
                <w:rFonts w:ascii="Times New Roman" w:hAnsi="Times New Roman"/>
                <w:sz w:val="28"/>
                <w:szCs w:val="28"/>
              </w:rPr>
              <w:t>7</w:t>
            </w:r>
          </w:p>
        </w:tc>
      </w:tr>
      <w:tr w:rsidR="0076127B" w:rsidRPr="00E655B6" w:rsidTr="00E655B6">
        <w:tc>
          <w:tcPr>
            <w:tcW w:w="9640" w:type="dxa"/>
            <w:gridSpan w:val="11"/>
            <w:tcBorders>
              <w:top w:val="single" w:sz="4" w:space="0" w:color="auto"/>
              <w:left w:val="single" w:sz="4" w:space="0" w:color="auto"/>
              <w:bottom w:val="single" w:sz="4" w:space="0" w:color="auto"/>
              <w:right w:val="single" w:sz="4" w:space="0" w:color="auto"/>
            </w:tcBorders>
            <w:shd w:val="clear" w:color="auto" w:fill="BFBFBF"/>
            <w:hideMark/>
          </w:tcPr>
          <w:p w:rsidR="0076127B" w:rsidRPr="00E655B6" w:rsidRDefault="0076127B" w:rsidP="00E655B6">
            <w:pPr>
              <w:pStyle w:val="afe"/>
              <w:jc w:val="both"/>
              <w:rPr>
                <w:rFonts w:ascii="Times New Roman" w:hAnsi="Times New Roman"/>
                <w:i/>
                <w:iCs/>
                <w:sz w:val="28"/>
                <w:szCs w:val="28"/>
              </w:rPr>
            </w:pPr>
            <w:r w:rsidRPr="00E655B6">
              <w:rPr>
                <w:rFonts w:ascii="Times New Roman" w:hAnsi="Times New Roman"/>
                <w:i/>
                <w:iCs/>
                <w:sz w:val="28"/>
                <w:szCs w:val="28"/>
                <w:lang w:val="en-US"/>
              </w:rPr>
              <w:lastRenderedPageBreak/>
              <w:t>II</w:t>
            </w:r>
            <w:r w:rsidRPr="00E655B6">
              <w:rPr>
                <w:rFonts w:ascii="Times New Roman" w:hAnsi="Times New Roman"/>
                <w:i/>
                <w:iCs/>
                <w:sz w:val="28"/>
                <w:szCs w:val="28"/>
              </w:rPr>
              <w:t>. Часть, формируемая участниками образовательных отношений</w:t>
            </w:r>
          </w:p>
        </w:tc>
      </w:tr>
      <w:tr w:rsidR="0076127B" w:rsidRPr="00E655B6" w:rsidTr="00E655B6">
        <w:trPr>
          <w:trHeight w:val="335"/>
        </w:trPr>
        <w:tc>
          <w:tcPr>
            <w:tcW w:w="4111" w:type="dxa"/>
            <w:gridSpan w:val="2"/>
            <w:tcBorders>
              <w:top w:val="single" w:sz="4" w:space="0" w:color="auto"/>
              <w:left w:val="single" w:sz="4" w:space="0" w:color="000000"/>
              <w:bottom w:val="single" w:sz="4" w:space="0" w:color="000000"/>
              <w:right w:val="nil"/>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Коррекционные курсы</w:t>
            </w:r>
          </w:p>
        </w:tc>
        <w:tc>
          <w:tcPr>
            <w:tcW w:w="567" w:type="dxa"/>
            <w:tcBorders>
              <w:top w:val="single" w:sz="4" w:space="0" w:color="auto"/>
              <w:left w:val="single" w:sz="4" w:space="0" w:color="000000"/>
              <w:bottom w:val="single" w:sz="4" w:space="0" w:color="000000"/>
              <w:right w:val="nil"/>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V</w:t>
            </w:r>
          </w:p>
        </w:tc>
        <w:tc>
          <w:tcPr>
            <w:tcW w:w="567" w:type="dxa"/>
            <w:tcBorders>
              <w:top w:val="single" w:sz="4" w:space="0" w:color="auto"/>
              <w:left w:val="single" w:sz="4" w:space="0" w:color="000000"/>
              <w:bottom w:val="single" w:sz="4" w:space="0" w:color="000000"/>
              <w:right w:val="nil"/>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VI</w:t>
            </w:r>
          </w:p>
        </w:tc>
        <w:tc>
          <w:tcPr>
            <w:tcW w:w="567" w:type="dxa"/>
            <w:tcBorders>
              <w:top w:val="single" w:sz="4" w:space="0" w:color="auto"/>
              <w:left w:val="single" w:sz="4" w:space="0" w:color="000000"/>
              <w:bottom w:val="single" w:sz="4" w:space="0" w:color="000000"/>
              <w:right w:val="nil"/>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VII</w:t>
            </w:r>
          </w:p>
        </w:tc>
        <w:tc>
          <w:tcPr>
            <w:tcW w:w="567" w:type="dxa"/>
            <w:tcBorders>
              <w:top w:val="single" w:sz="4" w:space="0" w:color="auto"/>
              <w:left w:val="single" w:sz="4" w:space="0" w:color="000000"/>
              <w:bottom w:val="single" w:sz="4" w:space="0" w:color="000000"/>
              <w:right w:val="nil"/>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VIII</w:t>
            </w:r>
          </w:p>
        </w:tc>
        <w:tc>
          <w:tcPr>
            <w:tcW w:w="567" w:type="dxa"/>
            <w:tcBorders>
              <w:top w:val="single" w:sz="4" w:space="0" w:color="auto"/>
              <w:left w:val="single" w:sz="4" w:space="0" w:color="000000"/>
              <w:bottom w:val="single" w:sz="4" w:space="0" w:color="000000"/>
              <w:right w:val="nil"/>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IX</w:t>
            </w:r>
          </w:p>
        </w:tc>
        <w:tc>
          <w:tcPr>
            <w:tcW w:w="567" w:type="dxa"/>
            <w:tcBorders>
              <w:top w:val="single" w:sz="4" w:space="0" w:color="auto"/>
              <w:left w:val="single" w:sz="4" w:space="0" w:color="000000"/>
              <w:bottom w:val="single" w:sz="4" w:space="0" w:color="000000"/>
              <w:right w:val="nil"/>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X</w:t>
            </w:r>
          </w:p>
        </w:tc>
        <w:tc>
          <w:tcPr>
            <w:tcW w:w="567" w:type="dxa"/>
            <w:tcBorders>
              <w:top w:val="single" w:sz="4" w:space="0" w:color="auto"/>
              <w:left w:val="single" w:sz="4" w:space="0" w:color="000000"/>
              <w:bottom w:val="single" w:sz="4" w:space="0" w:color="000000"/>
              <w:right w:val="nil"/>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XI</w:t>
            </w:r>
          </w:p>
        </w:tc>
        <w:tc>
          <w:tcPr>
            <w:tcW w:w="567" w:type="dxa"/>
            <w:tcBorders>
              <w:top w:val="single" w:sz="4" w:space="0" w:color="auto"/>
              <w:left w:val="single" w:sz="4" w:space="0" w:color="000000"/>
              <w:bottom w:val="single" w:sz="4" w:space="0" w:color="000000"/>
              <w:right w:val="single" w:sz="4" w:space="0" w:color="000000"/>
            </w:tcBorders>
          </w:tcPr>
          <w:p w:rsidR="0076127B" w:rsidRPr="00E655B6" w:rsidRDefault="0076127B" w:rsidP="00E655B6">
            <w:pPr>
              <w:pStyle w:val="afe"/>
              <w:jc w:val="both"/>
              <w:rPr>
                <w:rFonts w:ascii="Times New Roman" w:hAnsi="Times New Roman"/>
                <w:sz w:val="28"/>
                <w:szCs w:val="28"/>
                <w:lang w:val="en-US"/>
              </w:rPr>
            </w:pPr>
            <w:r w:rsidRPr="00E655B6">
              <w:rPr>
                <w:rFonts w:ascii="Times New Roman" w:hAnsi="Times New Roman"/>
                <w:sz w:val="28"/>
                <w:szCs w:val="28"/>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Всего</w:t>
            </w:r>
          </w:p>
        </w:tc>
      </w:tr>
      <w:tr w:rsidR="0076127B" w:rsidRPr="00E655B6" w:rsidTr="00E655B6">
        <w:trPr>
          <w:trHeight w:val="335"/>
        </w:trPr>
        <w:tc>
          <w:tcPr>
            <w:tcW w:w="4111" w:type="dxa"/>
            <w:gridSpan w:val="2"/>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 Сенсорное развитие</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567" w:type="dxa"/>
            <w:tcBorders>
              <w:top w:val="single" w:sz="4" w:space="0" w:color="000000"/>
              <w:left w:val="single" w:sz="4" w:space="0" w:color="000000"/>
              <w:bottom w:val="single" w:sz="4" w:space="0" w:color="000000"/>
              <w:right w:val="single" w:sz="4" w:space="0" w:color="000000"/>
            </w:tcBorders>
          </w:tcPr>
          <w:p w:rsidR="0076127B" w:rsidRPr="00E655B6" w:rsidRDefault="0076127B" w:rsidP="00E655B6">
            <w:pPr>
              <w:pStyle w:val="afe"/>
              <w:jc w:val="both"/>
              <w:rPr>
                <w:rFonts w:ascii="Times New Roman" w:hAnsi="Times New Roman"/>
                <w:sz w:val="28"/>
                <w:szCs w:val="28"/>
                <w:lang w:val="en-US"/>
              </w:rPr>
            </w:pPr>
            <w:r w:rsidRPr="00E655B6">
              <w:rPr>
                <w:rFonts w:ascii="Times New Roman" w:hAnsi="Times New Roman"/>
                <w:sz w:val="28"/>
                <w:szCs w:val="28"/>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17</w:t>
            </w:r>
          </w:p>
        </w:tc>
      </w:tr>
      <w:tr w:rsidR="0076127B" w:rsidRPr="00E655B6" w:rsidTr="00E655B6">
        <w:trPr>
          <w:trHeight w:val="412"/>
        </w:trPr>
        <w:tc>
          <w:tcPr>
            <w:tcW w:w="4111" w:type="dxa"/>
            <w:gridSpan w:val="2"/>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 Предметно-практические действия</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567" w:type="dxa"/>
            <w:tcBorders>
              <w:top w:val="single" w:sz="4" w:space="0" w:color="000000"/>
              <w:left w:val="single" w:sz="4" w:space="0" w:color="000000"/>
              <w:bottom w:val="single" w:sz="4" w:space="0" w:color="000000"/>
              <w:right w:val="single" w:sz="4" w:space="0" w:color="000000"/>
            </w:tcBorders>
          </w:tcPr>
          <w:p w:rsidR="0076127B" w:rsidRPr="00E655B6" w:rsidRDefault="0076127B" w:rsidP="00E655B6">
            <w:pPr>
              <w:pStyle w:val="afe"/>
              <w:jc w:val="both"/>
              <w:rPr>
                <w:rFonts w:ascii="Times New Roman" w:hAnsi="Times New Roman"/>
                <w:sz w:val="28"/>
                <w:szCs w:val="28"/>
                <w:lang w:val="en-US"/>
              </w:rPr>
            </w:pPr>
            <w:r w:rsidRPr="00E655B6">
              <w:rPr>
                <w:rFonts w:ascii="Times New Roman" w:hAnsi="Times New Roman"/>
                <w:sz w:val="28"/>
                <w:szCs w:val="28"/>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17</w:t>
            </w:r>
          </w:p>
        </w:tc>
      </w:tr>
      <w:tr w:rsidR="0076127B" w:rsidRPr="00E655B6" w:rsidTr="00E655B6">
        <w:trPr>
          <w:trHeight w:val="415"/>
        </w:trPr>
        <w:tc>
          <w:tcPr>
            <w:tcW w:w="4111" w:type="dxa"/>
            <w:gridSpan w:val="2"/>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 Двигательное развитие</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567" w:type="dxa"/>
            <w:tcBorders>
              <w:top w:val="single" w:sz="4" w:space="0" w:color="000000"/>
              <w:left w:val="single" w:sz="4" w:space="0" w:color="000000"/>
              <w:bottom w:val="single" w:sz="4" w:space="0" w:color="000000"/>
              <w:right w:val="single" w:sz="4" w:space="0" w:color="000000"/>
            </w:tcBorders>
          </w:tcPr>
          <w:p w:rsidR="0076127B" w:rsidRPr="00E655B6" w:rsidRDefault="0076127B" w:rsidP="00E655B6">
            <w:pPr>
              <w:pStyle w:val="afe"/>
              <w:jc w:val="both"/>
              <w:rPr>
                <w:rFonts w:ascii="Times New Roman" w:hAnsi="Times New Roman"/>
                <w:sz w:val="28"/>
                <w:szCs w:val="28"/>
                <w:lang w:val="en-US"/>
              </w:rPr>
            </w:pPr>
            <w:r w:rsidRPr="00E655B6">
              <w:rPr>
                <w:rFonts w:ascii="Times New Roman" w:hAnsi="Times New Roman"/>
                <w:sz w:val="28"/>
                <w:szCs w:val="28"/>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16</w:t>
            </w:r>
          </w:p>
        </w:tc>
      </w:tr>
      <w:tr w:rsidR="0076127B" w:rsidRPr="00E655B6" w:rsidTr="00E655B6">
        <w:trPr>
          <w:trHeight w:val="409"/>
        </w:trPr>
        <w:tc>
          <w:tcPr>
            <w:tcW w:w="4111" w:type="dxa"/>
            <w:gridSpan w:val="2"/>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4.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w:t>
            </w:r>
          </w:p>
        </w:tc>
        <w:tc>
          <w:tcPr>
            <w:tcW w:w="567" w:type="dxa"/>
            <w:tcBorders>
              <w:top w:val="single" w:sz="4" w:space="0" w:color="000000"/>
              <w:left w:val="single" w:sz="4" w:space="0" w:color="000000"/>
              <w:bottom w:val="single" w:sz="4" w:space="0" w:color="000000"/>
              <w:right w:val="single" w:sz="4" w:space="0" w:color="000000"/>
            </w:tcBorders>
          </w:tcPr>
          <w:p w:rsidR="0076127B" w:rsidRPr="00E655B6" w:rsidRDefault="0076127B" w:rsidP="00E655B6">
            <w:pPr>
              <w:pStyle w:val="afe"/>
              <w:jc w:val="both"/>
              <w:rPr>
                <w:rFonts w:ascii="Times New Roman" w:hAnsi="Times New Roman"/>
                <w:sz w:val="28"/>
                <w:szCs w:val="28"/>
                <w:lang w:val="en-US"/>
              </w:rPr>
            </w:pPr>
            <w:r w:rsidRPr="00E655B6">
              <w:rPr>
                <w:rFonts w:ascii="Times New Roman" w:hAnsi="Times New Roman"/>
                <w:sz w:val="28"/>
                <w:szCs w:val="28"/>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16</w:t>
            </w:r>
          </w:p>
        </w:tc>
      </w:tr>
      <w:tr w:rsidR="0076127B" w:rsidRPr="00E655B6" w:rsidTr="00E655B6">
        <w:trPr>
          <w:trHeight w:val="415"/>
        </w:trPr>
        <w:tc>
          <w:tcPr>
            <w:tcW w:w="4111" w:type="dxa"/>
            <w:gridSpan w:val="2"/>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Итого коррекционные курсы</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10</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8</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8</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8</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8</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8</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8</w:t>
            </w:r>
          </w:p>
        </w:tc>
        <w:tc>
          <w:tcPr>
            <w:tcW w:w="567" w:type="dxa"/>
            <w:tcBorders>
              <w:top w:val="single" w:sz="4" w:space="0" w:color="000000"/>
              <w:left w:val="single" w:sz="4" w:space="0" w:color="000000"/>
              <w:bottom w:val="single" w:sz="4" w:space="0" w:color="000000"/>
              <w:right w:val="single" w:sz="4" w:space="0" w:color="000000"/>
            </w:tcBorders>
          </w:tcPr>
          <w:p w:rsidR="0076127B" w:rsidRPr="00E655B6" w:rsidRDefault="0076127B" w:rsidP="00E655B6">
            <w:pPr>
              <w:pStyle w:val="afe"/>
              <w:jc w:val="both"/>
              <w:rPr>
                <w:rFonts w:ascii="Times New Roman" w:hAnsi="Times New Roman"/>
                <w:sz w:val="28"/>
                <w:szCs w:val="28"/>
                <w:lang w:val="en-US"/>
              </w:rPr>
            </w:pPr>
            <w:r w:rsidRPr="00E655B6">
              <w:rPr>
                <w:rFonts w:ascii="Times New Roman" w:hAnsi="Times New Roman"/>
                <w:sz w:val="28"/>
                <w:szCs w:val="28"/>
                <w:lang w:val="en-US"/>
              </w:rPr>
              <w:t>8</w:t>
            </w:r>
          </w:p>
        </w:tc>
        <w:tc>
          <w:tcPr>
            <w:tcW w:w="993" w:type="dxa"/>
            <w:tcBorders>
              <w:top w:val="single" w:sz="4" w:space="0" w:color="000000"/>
              <w:left w:val="single" w:sz="4" w:space="0" w:color="000000"/>
              <w:bottom w:val="single" w:sz="4" w:space="0" w:color="000000"/>
              <w:right w:val="single" w:sz="4" w:space="0" w:color="000000"/>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66</w:t>
            </w:r>
          </w:p>
        </w:tc>
      </w:tr>
      <w:tr w:rsidR="0076127B" w:rsidRPr="00E655B6" w:rsidTr="00E655B6">
        <w:tc>
          <w:tcPr>
            <w:tcW w:w="4111" w:type="dxa"/>
            <w:gridSpan w:val="2"/>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Внеурочная деятельность: 5 дней -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            5 дней + продленный день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                                                7 дней* -</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15/</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35</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8/</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15/</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35</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8/</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15/</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35</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8/</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15/</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35</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8/</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15/</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35</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8/</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15/</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35</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8/</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15/</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35</w:t>
            </w:r>
          </w:p>
        </w:tc>
        <w:tc>
          <w:tcPr>
            <w:tcW w:w="567" w:type="dxa"/>
            <w:tcBorders>
              <w:top w:val="single" w:sz="4" w:space="0" w:color="000000"/>
              <w:left w:val="single" w:sz="4" w:space="0" w:color="000000"/>
              <w:bottom w:val="single" w:sz="4" w:space="0" w:color="000000"/>
              <w:right w:val="single" w:sz="4" w:space="0" w:color="000000"/>
            </w:tcBorders>
          </w:tcPr>
          <w:p w:rsidR="0076127B" w:rsidRPr="00E655B6" w:rsidRDefault="0076127B" w:rsidP="00E655B6">
            <w:pPr>
              <w:pStyle w:val="afe"/>
              <w:jc w:val="both"/>
              <w:rPr>
                <w:rFonts w:ascii="Times New Roman" w:hAnsi="Times New Roman"/>
                <w:sz w:val="28"/>
                <w:szCs w:val="28"/>
                <w:lang w:val="en-US"/>
              </w:rPr>
            </w:pPr>
            <w:r w:rsidRPr="00E655B6">
              <w:rPr>
                <w:rFonts w:ascii="Times New Roman" w:hAnsi="Times New Roman"/>
                <w:sz w:val="28"/>
                <w:szCs w:val="28"/>
                <w:lang w:val="en-US"/>
              </w:rPr>
              <w:t>8/</w:t>
            </w:r>
          </w:p>
          <w:p w:rsidR="0076127B" w:rsidRPr="00E655B6" w:rsidRDefault="0076127B" w:rsidP="00E655B6">
            <w:pPr>
              <w:pStyle w:val="afe"/>
              <w:jc w:val="both"/>
              <w:rPr>
                <w:rFonts w:ascii="Times New Roman" w:hAnsi="Times New Roman"/>
                <w:sz w:val="28"/>
                <w:szCs w:val="28"/>
                <w:lang w:val="en-US"/>
              </w:rPr>
            </w:pPr>
            <w:r w:rsidRPr="00E655B6">
              <w:rPr>
                <w:rFonts w:ascii="Times New Roman" w:hAnsi="Times New Roman"/>
                <w:sz w:val="28"/>
                <w:szCs w:val="28"/>
                <w:lang w:val="en-US"/>
              </w:rPr>
              <w:t>15/</w:t>
            </w:r>
          </w:p>
          <w:p w:rsidR="0076127B" w:rsidRPr="00E655B6" w:rsidRDefault="0076127B" w:rsidP="00E655B6">
            <w:pPr>
              <w:pStyle w:val="afe"/>
              <w:jc w:val="both"/>
              <w:rPr>
                <w:rFonts w:ascii="Times New Roman" w:hAnsi="Times New Roman"/>
                <w:sz w:val="28"/>
                <w:szCs w:val="28"/>
                <w:lang w:val="en-US"/>
              </w:rPr>
            </w:pPr>
            <w:r w:rsidRPr="00E655B6">
              <w:rPr>
                <w:rFonts w:ascii="Times New Roman" w:hAnsi="Times New Roman"/>
                <w:sz w:val="28"/>
                <w:szCs w:val="28"/>
                <w:lang w:val="en-US"/>
              </w:rPr>
              <w:t>35</w:t>
            </w:r>
          </w:p>
        </w:tc>
        <w:tc>
          <w:tcPr>
            <w:tcW w:w="993" w:type="dxa"/>
            <w:tcBorders>
              <w:top w:val="single" w:sz="4" w:space="0" w:color="000000"/>
              <w:left w:val="single" w:sz="4" w:space="0" w:color="000000"/>
              <w:bottom w:val="single" w:sz="4" w:space="0" w:color="000000"/>
              <w:right w:val="single" w:sz="4" w:space="0" w:color="000000"/>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62/</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120/</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280</w:t>
            </w:r>
          </w:p>
        </w:tc>
      </w:tr>
      <w:tr w:rsidR="0076127B" w:rsidRPr="00E655B6" w:rsidTr="00E655B6">
        <w:tc>
          <w:tcPr>
            <w:tcW w:w="4111" w:type="dxa"/>
            <w:gridSpan w:val="2"/>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Всего к финансированию 5 дней -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           5 дней + продленный день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                                               7 дней* -</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38/</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47/</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67</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41/</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48/</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41/</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48/</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41/</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48/</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41/</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48/</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41/</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48/</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567" w:type="dxa"/>
            <w:tcBorders>
              <w:top w:val="single" w:sz="4" w:space="0" w:color="000000"/>
              <w:left w:val="single" w:sz="4" w:space="0" w:color="000000"/>
              <w:bottom w:val="single" w:sz="4" w:space="0" w:color="000000"/>
              <w:right w:val="nil"/>
            </w:tcBorders>
            <w:hideMark/>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41/</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48/</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68</w:t>
            </w:r>
          </w:p>
        </w:tc>
        <w:tc>
          <w:tcPr>
            <w:tcW w:w="567" w:type="dxa"/>
            <w:tcBorders>
              <w:top w:val="single" w:sz="4" w:space="0" w:color="000000"/>
              <w:left w:val="single" w:sz="4" w:space="0" w:color="000000"/>
              <w:bottom w:val="single" w:sz="4" w:space="0" w:color="000000"/>
              <w:right w:val="single" w:sz="4" w:space="0" w:color="000000"/>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41/</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48/</w:t>
            </w:r>
          </w:p>
          <w:p w:rsidR="0076127B" w:rsidRPr="00E655B6" w:rsidRDefault="0076127B" w:rsidP="00E655B6">
            <w:pPr>
              <w:pStyle w:val="afe"/>
              <w:jc w:val="both"/>
              <w:rPr>
                <w:rFonts w:ascii="Times New Roman" w:hAnsi="Times New Roman"/>
                <w:sz w:val="28"/>
                <w:szCs w:val="28"/>
                <w:lang w:val="en-US"/>
              </w:rPr>
            </w:pPr>
            <w:r w:rsidRPr="00E655B6">
              <w:rPr>
                <w:rFonts w:ascii="Times New Roman" w:hAnsi="Times New Roman"/>
                <w:sz w:val="28"/>
                <w:szCs w:val="28"/>
              </w:rPr>
              <w:t>68</w:t>
            </w:r>
          </w:p>
        </w:tc>
        <w:tc>
          <w:tcPr>
            <w:tcW w:w="993" w:type="dxa"/>
            <w:tcBorders>
              <w:top w:val="single" w:sz="4" w:space="0" w:color="000000"/>
              <w:left w:val="single" w:sz="4" w:space="0" w:color="000000"/>
              <w:bottom w:val="single" w:sz="4" w:space="0" w:color="000000"/>
              <w:right w:val="single" w:sz="4" w:space="0" w:color="000000"/>
            </w:tcBorders>
          </w:tcPr>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325/</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383/</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543</w:t>
            </w:r>
          </w:p>
        </w:tc>
      </w:tr>
    </w:tbl>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для организаций с кр</w:t>
      </w:r>
      <w:r w:rsidR="00806507">
        <w:rPr>
          <w:rFonts w:ascii="Times New Roman" w:hAnsi="Times New Roman"/>
          <w:sz w:val="28"/>
          <w:szCs w:val="28"/>
        </w:rPr>
        <w:t xml:space="preserve">углосуточным пребыванием детей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При организации образования на основе СИПР индивидуальная недельная нагрузка обучающегося может варьироваться. Так, с учетом примерного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Для детей,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w:t>
      </w:r>
      <w:r w:rsidRPr="00E655B6">
        <w:rPr>
          <w:rFonts w:ascii="Times New Roman" w:hAnsi="Times New Roman"/>
          <w:i/>
          <w:color w:val="FF0000"/>
          <w:sz w:val="28"/>
          <w:szCs w:val="28"/>
        </w:rPr>
        <w:t xml:space="preserve"> </w:t>
      </w:r>
      <w:r w:rsidRPr="00E655B6">
        <w:rPr>
          <w:rFonts w:ascii="Times New Roman" w:hAnsi="Times New Roman"/>
          <w:sz w:val="28"/>
          <w:szCs w:val="28"/>
        </w:rPr>
        <w:t xml:space="preserve">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w:t>
      </w:r>
      <w:r w:rsidRPr="00E655B6">
        <w:rPr>
          <w:rFonts w:ascii="Times New Roman" w:hAnsi="Times New Roman"/>
          <w:sz w:val="28"/>
          <w:szCs w:val="28"/>
        </w:rPr>
        <w:lastRenderedPageBreak/>
        <w:t>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r w:rsidRPr="00E655B6">
        <w:rPr>
          <w:rStyle w:val="ae"/>
          <w:rFonts w:ascii="Times New Roman" w:hAnsi="Times New Roman"/>
          <w:sz w:val="28"/>
          <w:szCs w:val="28"/>
        </w:rPr>
        <w:footnoteReference w:id="2"/>
      </w:r>
      <w:r w:rsidRPr="00E655B6">
        <w:rPr>
          <w:rFonts w:ascii="Times New Roman" w:hAnsi="Times New Roman"/>
          <w:sz w:val="28"/>
          <w:szCs w:val="28"/>
        </w:rPr>
        <w:t xml:space="preserve">.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Коррекционные курсы реализуются, как правило, в форме индивидуальных занятий. Выбор дисциплин коррекционно-развивающей направленности для ин</w:t>
      </w:r>
      <w:r w:rsidRPr="00E655B6">
        <w:rPr>
          <w:rFonts w:ascii="Times New Roman" w:hAnsi="Times New Roman"/>
          <w:caps/>
          <w:sz w:val="28"/>
          <w:szCs w:val="28"/>
        </w:rPr>
        <w:softHyphen/>
      </w:r>
      <w:r w:rsidRPr="00E655B6">
        <w:rPr>
          <w:rFonts w:ascii="Times New Roman" w:hAnsi="Times New Roman"/>
          <w:sz w:val="28"/>
          <w:szCs w:val="28"/>
        </w:rPr>
        <w:t>ди</w:t>
      </w:r>
      <w:r w:rsidRPr="00E655B6">
        <w:rPr>
          <w:rFonts w:ascii="Times New Roman" w:hAnsi="Times New Roman"/>
          <w:caps/>
          <w:sz w:val="28"/>
          <w:szCs w:val="28"/>
        </w:rPr>
        <w:softHyphen/>
      </w:r>
      <w:r w:rsidRPr="00E655B6">
        <w:rPr>
          <w:rFonts w:ascii="Times New Roman" w:hAnsi="Times New Roman"/>
          <w:sz w:val="28"/>
          <w:szCs w:val="28"/>
        </w:rPr>
        <w:t>ви</w:t>
      </w:r>
      <w:r w:rsidRPr="00E655B6">
        <w:rPr>
          <w:rFonts w:ascii="Times New Roman" w:hAnsi="Times New Roman"/>
          <w:caps/>
          <w:sz w:val="28"/>
          <w:szCs w:val="28"/>
        </w:rPr>
        <w:softHyphen/>
      </w:r>
      <w:r w:rsidRPr="00E655B6">
        <w:rPr>
          <w:rFonts w:ascii="Times New Roman" w:hAnsi="Times New Roman"/>
          <w:sz w:val="28"/>
          <w:szCs w:val="28"/>
        </w:rPr>
        <w:t>дуальных и групповых занятий, их количественное соотношение может осуществляться об</w:t>
      </w:r>
      <w:r w:rsidRPr="00E655B6">
        <w:rPr>
          <w:rFonts w:ascii="Times New Roman" w:hAnsi="Times New Roman"/>
          <w:caps/>
          <w:sz w:val="28"/>
          <w:szCs w:val="28"/>
        </w:rPr>
        <w:softHyphen/>
      </w:r>
      <w:r w:rsidRPr="00E655B6">
        <w:rPr>
          <w:rFonts w:ascii="Times New Roman" w:hAnsi="Times New Roman"/>
          <w:sz w:val="28"/>
          <w:szCs w:val="28"/>
        </w:rPr>
        <w:t>ра</w:t>
      </w:r>
      <w:r w:rsidRPr="00E655B6">
        <w:rPr>
          <w:rFonts w:ascii="Times New Roman" w:hAnsi="Times New Roman"/>
          <w:caps/>
          <w:sz w:val="28"/>
          <w:szCs w:val="28"/>
        </w:rPr>
        <w:softHyphen/>
      </w:r>
      <w:r w:rsidRPr="00E655B6">
        <w:rPr>
          <w:rFonts w:ascii="Times New Roman" w:hAnsi="Times New Roman"/>
          <w:sz w:val="28"/>
          <w:szCs w:val="28"/>
        </w:rPr>
        <w:t>зо</w:t>
      </w:r>
      <w:r w:rsidRPr="00E655B6">
        <w:rPr>
          <w:rFonts w:ascii="Times New Roman" w:hAnsi="Times New Roman"/>
          <w:caps/>
          <w:sz w:val="28"/>
          <w:szCs w:val="28"/>
        </w:rPr>
        <w:softHyphen/>
      </w:r>
      <w:r w:rsidRPr="00E655B6">
        <w:rPr>
          <w:rFonts w:ascii="Times New Roman" w:hAnsi="Times New Roman"/>
          <w:sz w:val="28"/>
          <w:szCs w:val="28"/>
        </w:rPr>
        <w:t>ва</w:t>
      </w:r>
      <w:r w:rsidRPr="00E655B6">
        <w:rPr>
          <w:rFonts w:ascii="Times New Roman" w:hAnsi="Times New Roman"/>
          <w:caps/>
          <w:sz w:val="28"/>
          <w:szCs w:val="28"/>
        </w:rPr>
        <w:softHyphen/>
      </w:r>
      <w:r w:rsidRPr="00E655B6">
        <w:rPr>
          <w:rFonts w:ascii="Times New Roman" w:hAnsi="Times New Roman"/>
          <w:sz w:val="28"/>
          <w:szCs w:val="28"/>
        </w:rPr>
        <w:t>тель</w:t>
      </w:r>
      <w:r w:rsidRPr="00E655B6">
        <w:rPr>
          <w:rFonts w:ascii="Times New Roman" w:hAnsi="Times New Roman"/>
          <w:caps/>
          <w:sz w:val="28"/>
          <w:szCs w:val="28"/>
        </w:rPr>
        <w:softHyphen/>
      </w:r>
      <w:r w:rsidRPr="00E655B6">
        <w:rPr>
          <w:rFonts w:ascii="Times New Roman" w:hAnsi="Times New Roman"/>
          <w:sz w:val="28"/>
          <w:szCs w:val="28"/>
        </w:rPr>
        <w:t>ной организацией самостоятельно, исходя из особенностей развития обу</w:t>
      </w:r>
      <w:r w:rsidRPr="00E655B6">
        <w:rPr>
          <w:rFonts w:ascii="Times New Roman" w:hAnsi="Times New Roman"/>
          <w:sz w:val="28"/>
          <w:szCs w:val="28"/>
        </w:rPr>
        <w:softHyphen/>
        <w:t>чающихся с умственной отсталостью и на основании рекомендаций пси</w:t>
      </w:r>
      <w:r w:rsidRPr="00E655B6">
        <w:rPr>
          <w:rFonts w:ascii="Times New Roman" w:hAnsi="Times New Roman"/>
          <w:sz w:val="28"/>
          <w:szCs w:val="28"/>
        </w:rPr>
        <w:softHyphen/>
        <w:t>хо</w:t>
      </w:r>
      <w:r w:rsidRPr="00E655B6">
        <w:rPr>
          <w:rFonts w:ascii="Times New Roman" w:hAnsi="Times New Roman"/>
          <w:caps/>
          <w:sz w:val="28"/>
          <w:szCs w:val="28"/>
        </w:rPr>
        <w:softHyphen/>
      </w:r>
      <w:r w:rsidRPr="00E655B6">
        <w:rPr>
          <w:rFonts w:ascii="Times New Roman" w:hAnsi="Times New Roman"/>
          <w:sz w:val="28"/>
          <w:szCs w:val="28"/>
        </w:rPr>
        <w:t>ло</w:t>
      </w:r>
      <w:r w:rsidRPr="00E655B6">
        <w:rPr>
          <w:rFonts w:ascii="Times New Roman" w:hAnsi="Times New Roman"/>
          <w:caps/>
          <w:sz w:val="28"/>
          <w:szCs w:val="28"/>
        </w:rPr>
        <w:softHyphen/>
      </w:r>
      <w:r w:rsidRPr="00E655B6">
        <w:rPr>
          <w:rFonts w:ascii="Times New Roman" w:hAnsi="Times New Roman"/>
          <w:sz w:val="28"/>
          <w:szCs w:val="28"/>
        </w:rPr>
        <w:t>го-медико-педагогической комиссии/консилиума и индивидуальной программы ре</w:t>
      </w:r>
      <w:r w:rsidRPr="00E655B6">
        <w:rPr>
          <w:rFonts w:ascii="Times New Roman" w:hAnsi="Times New Roman"/>
          <w:caps/>
          <w:sz w:val="28"/>
          <w:szCs w:val="28"/>
        </w:rPr>
        <w:softHyphen/>
      </w:r>
      <w:r w:rsidRPr="00E655B6">
        <w:rPr>
          <w:rFonts w:ascii="Times New Roman" w:hAnsi="Times New Roman"/>
          <w:sz w:val="28"/>
          <w:szCs w:val="28"/>
        </w:rPr>
        <w:t>а</w:t>
      </w:r>
      <w:r w:rsidRPr="00E655B6">
        <w:rPr>
          <w:rFonts w:ascii="Times New Roman" w:hAnsi="Times New Roman"/>
          <w:caps/>
          <w:sz w:val="28"/>
          <w:szCs w:val="28"/>
        </w:rPr>
        <w:softHyphen/>
      </w:r>
      <w:r w:rsidRPr="00E655B6">
        <w:rPr>
          <w:rFonts w:ascii="Times New Roman" w:hAnsi="Times New Roman"/>
          <w:sz w:val="28"/>
          <w:szCs w:val="28"/>
        </w:rPr>
        <w:t>би</w:t>
      </w:r>
      <w:r w:rsidRPr="00E655B6">
        <w:rPr>
          <w:rFonts w:ascii="Times New Roman" w:hAnsi="Times New Roman"/>
          <w:caps/>
          <w:sz w:val="28"/>
          <w:szCs w:val="28"/>
        </w:rPr>
        <w:softHyphen/>
      </w:r>
      <w:r w:rsidRPr="00E655B6">
        <w:rPr>
          <w:rFonts w:ascii="Times New Roman" w:hAnsi="Times New Roman"/>
          <w:sz w:val="28"/>
          <w:szCs w:val="28"/>
        </w:rPr>
        <w:t>ли</w:t>
      </w:r>
      <w:r w:rsidRPr="00E655B6">
        <w:rPr>
          <w:rFonts w:ascii="Times New Roman" w:hAnsi="Times New Roman"/>
          <w:caps/>
          <w:sz w:val="28"/>
          <w:szCs w:val="28"/>
        </w:rPr>
        <w:softHyphen/>
      </w:r>
      <w:r w:rsidRPr="00E655B6">
        <w:rPr>
          <w:rFonts w:ascii="Times New Roman" w:hAnsi="Times New Roman"/>
          <w:sz w:val="28"/>
          <w:szCs w:val="28"/>
        </w:rPr>
        <w:t>тации инвалида. Продолжительность коррекционного занятия варьируется с учетом психофизического состояния ребенка до 25 минут.</w:t>
      </w:r>
    </w:p>
    <w:p w:rsidR="0076127B" w:rsidRPr="00E655B6" w:rsidRDefault="0076127B" w:rsidP="00E655B6">
      <w:pPr>
        <w:pStyle w:val="afe"/>
        <w:jc w:val="both"/>
        <w:rPr>
          <w:rFonts w:ascii="Times New Roman" w:hAnsi="Times New Roman"/>
          <w:spacing w:val="2"/>
          <w:sz w:val="28"/>
          <w:szCs w:val="28"/>
        </w:rPr>
      </w:pPr>
      <w:r w:rsidRPr="00E655B6">
        <w:rPr>
          <w:rFonts w:ascii="Times New Roman" w:hAnsi="Times New Roman"/>
          <w:sz w:val="28"/>
          <w:szCs w:val="28"/>
        </w:rPr>
        <w:t xml:space="preserve">В часть, формируемую участниками образовательных отношений, входит и внеурочная деятельность, которая направлена на </w:t>
      </w:r>
      <w:r w:rsidRPr="00E655B6">
        <w:rPr>
          <w:rFonts w:ascii="Times New Roman" w:hAnsi="Times New Roman"/>
          <w:spacing w:val="2"/>
          <w:sz w:val="28"/>
          <w:szCs w:val="28"/>
        </w:rPr>
        <w:t>развитие лич</w:t>
      </w:r>
      <w:r w:rsidRPr="00E655B6">
        <w:rPr>
          <w:rFonts w:ascii="Times New Roman" w:hAnsi="Times New Roman"/>
          <w:spacing w:val="2"/>
          <w:sz w:val="28"/>
          <w:szCs w:val="28"/>
        </w:rPr>
        <w:softHyphen/>
        <w:t>но</w:t>
      </w:r>
      <w:r w:rsidRPr="00E655B6">
        <w:rPr>
          <w:rFonts w:ascii="Times New Roman" w:hAnsi="Times New Roman"/>
          <w:spacing w:val="2"/>
          <w:sz w:val="28"/>
          <w:szCs w:val="28"/>
        </w:rPr>
        <w:softHyphen/>
        <w:t>сти развитие лич</w:t>
      </w:r>
      <w:r w:rsidRPr="00E655B6">
        <w:rPr>
          <w:rFonts w:ascii="Times New Roman" w:hAnsi="Times New Roman"/>
          <w:spacing w:val="2"/>
          <w:sz w:val="28"/>
          <w:szCs w:val="28"/>
        </w:rPr>
        <w:softHyphen/>
        <w:t>но</w:t>
      </w:r>
      <w:r w:rsidRPr="00E655B6">
        <w:rPr>
          <w:rFonts w:ascii="Times New Roman" w:hAnsi="Times New Roman"/>
          <w:spacing w:val="2"/>
          <w:sz w:val="28"/>
          <w:szCs w:val="28"/>
        </w:rPr>
        <w:softHyphen/>
        <w:t>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w:t>
      </w:r>
      <w:r w:rsidRPr="00E655B6">
        <w:rPr>
          <w:rFonts w:ascii="Times New Roman" w:hAnsi="Times New Roman"/>
          <w:sz w:val="28"/>
          <w:szCs w:val="28"/>
        </w:rPr>
        <w:t xml:space="preserve">. </w:t>
      </w:r>
      <w:r w:rsidRPr="00E655B6">
        <w:rPr>
          <w:rFonts w:ascii="Times New Roman" w:hAnsi="Times New Roman"/>
          <w:spacing w:val="2"/>
          <w:sz w:val="28"/>
          <w:szCs w:val="28"/>
        </w:rPr>
        <w:t>Организация внеурочной воспитательной работы яв</w:t>
      </w:r>
      <w:r w:rsidRPr="00E655B6">
        <w:rPr>
          <w:rFonts w:ascii="Times New Roman" w:hAnsi="Times New Roman"/>
          <w:spacing w:val="2"/>
          <w:sz w:val="28"/>
          <w:szCs w:val="28"/>
        </w:rPr>
        <w:softHyphen/>
        <w:t>ля</w:t>
      </w:r>
      <w:r w:rsidRPr="00E655B6">
        <w:rPr>
          <w:rFonts w:ascii="Times New Roman" w:hAnsi="Times New Roman"/>
          <w:spacing w:val="2"/>
          <w:sz w:val="28"/>
          <w:szCs w:val="28"/>
        </w:rPr>
        <w:softHyphen/>
        <w:t>ет</w:t>
      </w:r>
      <w:r w:rsidRPr="00E655B6">
        <w:rPr>
          <w:rFonts w:ascii="Times New Roman" w:hAnsi="Times New Roman"/>
          <w:spacing w:val="2"/>
          <w:sz w:val="28"/>
          <w:szCs w:val="28"/>
        </w:rPr>
        <w:softHyphen/>
        <w:t>ся неотъемлемой частью образовательного процесса в образовательной ор</w:t>
      </w:r>
      <w:r w:rsidRPr="00E655B6">
        <w:rPr>
          <w:rFonts w:ascii="Times New Roman" w:hAnsi="Times New Roman"/>
          <w:spacing w:val="2"/>
          <w:sz w:val="28"/>
          <w:szCs w:val="28"/>
        </w:rPr>
        <w:softHyphen/>
        <w:t>га</w:t>
      </w:r>
      <w:r w:rsidRPr="00E655B6">
        <w:rPr>
          <w:rFonts w:ascii="Times New Roman" w:hAnsi="Times New Roman"/>
          <w:spacing w:val="2"/>
          <w:sz w:val="28"/>
          <w:szCs w:val="28"/>
        </w:rPr>
        <w:softHyphen/>
        <w:t xml:space="preserve">низации.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Чередование учебной и внеурочной деятельности в рамках реализации АООП и СИПР определяет образовательная организация.</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w:t>
      </w:r>
      <w:r w:rsidR="00220A9C">
        <w:rPr>
          <w:rFonts w:ascii="Times New Roman" w:hAnsi="Times New Roman"/>
          <w:sz w:val="28"/>
          <w:szCs w:val="28"/>
        </w:rPr>
        <w:t>ирования, направляемых на реализ</w:t>
      </w:r>
      <w:r w:rsidRPr="00E655B6">
        <w:rPr>
          <w:rFonts w:ascii="Times New Roman" w:hAnsi="Times New Roman"/>
          <w:sz w:val="28"/>
          <w:szCs w:val="28"/>
        </w:rPr>
        <w:t>ацию АООП.</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Срок освоения АООП (вариант 2) обучающимися с умственной отсталостью составляет  13 лет.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sidRPr="00E655B6">
        <w:rPr>
          <w:rFonts w:ascii="Times New Roman" w:hAnsi="Times New Roman"/>
          <w:sz w:val="28"/>
          <w:szCs w:val="28"/>
        </w:rPr>
        <w:softHyphen/>
        <w:t>ди</w:t>
      </w:r>
      <w:r w:rsidRPr="00E655B6">
        <w:rPr>
          <w:rFonts w:ascii="Times New Roman" w:hAnsi="Times New Roman"/>
          <w:sz w:val="28"/>
          <w:szCs w:val="28"/>
        </w:rPr>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sidRPr="00E655B6">
        <w:rPr>
          <w:rFonts w:ascii="Times New Roman" w:hAnsi="Times New Roman"/>
          <w:sz w:val="28"/>
          <w:szCs w:val="28"/>
        </w:rPr>
        <w:softHyphen/>
        <w:t>ди</w:t>
      </w:r>
      <w:r w:rsidRPr="00E655B6">
        <w:rPr>
          <w:rFonts w:ascii="Times New Roman" w:hAnsi="Times New Roman"/>
          <w:sz w:val="28"/>
          <w:szCs w:val="28"/>
        </w:rPr>
        <w:softHyphen/>
        <w:t>ви</w:t>
      </w:r>
      <w:r w:rsidRPr="00E655B6">
        <w:rPr>
          <w:rFonts w:ascii="Times New Roman" w:hAnsi="Times New Roman"/>
          <w:sz w:val="28"/>
          <w:szCs w:val="28"/>
        </w:rPr>
        <w:softHyphen/>
        <w:t>дуальной трудовой деятельности.</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Продолжительность учебной недели в течение всех лет обучения – 5 или 6 дней. Обучение проходит в одну смену. Количество часов, отводимых на внеурочную деятельность, колеблется в зависимости от количества учебных дней (5 или 6), а также с учетом круглосуточного (7-ми дневного) пребывания детей в интернатных </w:t>
      </w:r>
      <w:r w:rsidRPr="00E655B6">
        <w:rPr>
          <w:rFonts w:ascii="Times New Roman" w:hAnsi="Times New Roman"/>
          <w:sz w:val="28"/>
          <w:szCs w:val="28"/>
        </w:rPr>
        <w:lastRenderedPageBreak/>
        <w:t xml:space="preserve">учреждениях. В этом случае внеурочная деятельность осуществляется в выходной день.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Продолжительность учебного года составляет 33 недели для обучающихся в возрасте 7 лет (в </w:t>
      </w:r>
      <w:r w:rsidRPr="00E655B6">
        <w:rPr>
          <w:rFonts w:ascii="Times New Roman" w:hAnsi="Times New Roman"/>
          <w:spacing w:val="2"/>
          <w:sz w:val="28"/>
          <w:szCs w:val="28"/>
        </w:rPr>
        <w:t>1 дополнительном классе</w:t>
      </w:r>
      <w:r w:rsidRPr="00E655B6">
        <w:rPr>
          <w:rFonts w:ascii="Times New Roman" w:hAnsi="Times New Roman"/>
          <w:sz w:val="28"/>
          <w:szCs w:val="28"/>
        </w:rPr>
        <w:t xml:space="preserve">) и 34 недели для обучающихся остальных классов. Продолжительность каникул в течение учебного года составляет не менее 30 календарных дней, летом – не менее </w:t>
      </w:r>
      <w:r w:rsidRPr="00E655B6">
        <w:rPr>
          <w:rFonts w:ascii="Times New Roman" w:hAnsi="Times New Roman"/>
          <w:spacing w:val="2"/>
          <w:sz w:val="28"/>
          <w:szCs w:val="28"/>
        </w:rPr>
        <w:t xml:space="preserve">8 недель. Для обучающихся 1 доп. класса устанавливаются в </w:t>
      </w:r>
      <w:r w:rsidRPr="00E655B6">
        <w:rPr>
          <w:rFonts w:ascii="Times New Roman" w:hAnsi="Times New Roman"/>
          <w:sz w:val="28"/>
          <w:szCs w:val="28"/>
        </w:rPr>
        <w:t>течение года допо</w:t>
      </w:r>
      <w:r w:rsidR="00806507">
        <w:rPr>
          <w:rFonts w:ascii="Times New Roman" w:hAnsi="Times New Roman"/>
          <w:sz w:val="28"/>
          <w:szCs w:val="28"/>
        </w:rPr>
        <w:t>лнительные не</w:t>
      </w:r>
      <w:r w:rsidR="00806507">
        <w:rPr>
          <w:rFonts w:ascii="Times New Roman" w:hAnsi="Times New Roman"/>
          <w:sz w:val="28"/>
          <w:szCs w:val="28"/>
        </w:rPr>
        <w:softHyphen/>
        <w:t>дельные каникулы.</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3.3.2.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(интеллектуальными нарушениями), тяжелыми и множественными нарушениями развития (вариант 2)</w:t>
      </w:r>
    </w:p>
    <w:p w:rsidR="0076127B" w:rsidRPr="00806507" w:rsidRDefault="0076127B" w:rsidP="00E655B6">
      <w:pPr>
        <w:pStyle w:val="afe"/>
        <w:jc w:val="both"/>
        <w:rPr>
          <w:rFonts w:ascii="Times New Roman" w:hAnsi="Times New Roman"/>
          <w:caps/>
          <w:sz w:val="28"/>
          <w:szCs w:val="28"/>
        </w:rPr>
      </w:pPr>
      <w:bookmarkStart w:id="1" w:name="_Toc226190167"/>
      <w:bookmarkStart w:id="2" w:name="_Toc226190323"/>
      <w:bookmarkStart w:id="3" w:name="_Toc226190373"/>
      <w:bookmarkStart w:id="4" w:name="_Toc236725319"/>
      <w:bookmarkEnd w:id="1"/>
      <w:bookmarkEnd w:id="2"/>
      <w:bookmarkEnd w:id="3"/>
      <w:bookmarkEnd w:id="4"/>
      <w:r w:rsidRPr="00E655B6">
        <w:rPr>
          <w:rFonts w:ascii="Times New Roman" w:hAnsi="Times New Roman"/>
          <w:sz w:val="28"/>
          <w:szCs w:val="28"/>
        </w:rPr>
        <w:t>Условия получения образования обучающимися с умственной отсталостью включают систему требований к кадровому, финансово-экономическому и материально-техническому обеспечению освоения обучающимися варианта 2 АООП образования.</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3.3.2.1. Кадровые условия реализации адаптированной основной общеобразовательной программы</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Кадровые условия реализации адаптированной основной образовательной программы общего образования обучающихся с умственной отсталостью предусматривают следующие требования:</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Уровень квалификации работников образовательной организации, реализующей вариант 2 АООП для обучающихся с умственной отсталостью и СИПР, для каждой занимаемой должности должен соответствовать квалификационным характеристикам по соответствующей должности.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В 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Кадровое обеспечение образовательной организации, реализующей вариант 2 АООП для обучающихся с умственной отсталостью,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зависимости от состава обучающихся в штат специалистов включаются: учителя-дефектологи (олигофренопедагоги, сурдопедагоги, тифлопедагоги), логопеды, психологи, специалисты по лечебной и адаптивной физкультуре, социальные педагоги, врачи (психиатр, невролог, педиатр).</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В случае недостаточности кадрового обеспечения образовательной организации специалистами (педагогическими и медицинскими) возможно использование сетевых форм реализации образовательных программ, при которых специалисты из других организаций привлекаются к работе с обучающимися.</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Педагоги (учитель, учитель-логопед, учитель-дефектолог, педагог-психолог, социальный педагог) должны иметь квалификацию/степень не ниже </w:t>
      </w:r>
      <w:r w:rsidRPr="00E655B6">
        <w:rPr>
          <w:rFonts w:ascii="Times New Roman" w:hAnsi="Times New Roman"/>
          <w:bCs/>
          <w:sz w:val="28"/>
          <w:szCs w:val="28"/>
        </w:rPr>
        <w:t xml:space="preserve">бакалавра, </w:t>
      </w:r>
      <w:r w:rsidRPr="00E655B6">
        <w:rPr>
          <w:rFonts w:ascii="Times New Roman" w:hAnsi="Times New Roman"/>
          <w:sz w:val="28"/>
          <w:szCs w:val="28"/>
        </w:rPr>
        <w:t>предусматривающую получение высшего профессионального образования:</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lastRenderedPageBreak/>
        <w:t>а) по направлению специальное (коррекционно-педагогическое) образование;</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в) по одной из специальностей: тифлопедагогика, сурдопедагогика, логопедия, олигофренопедагогика;</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специальное (дефектологическое) образование (степень/квалификация бакалавр).</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Для работы с обучающимися, осваивающими вариант 2 АООП, необходим тьютор (ассистент, помощник), имеющий уровень образования не ниже среднего профессионального с обязательным прохождением профессиональной переподготовки или повышением квалификации в области специальной педагогики: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а) по направлению «Специальное (дефектологическое) образование»;</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Музыкальный работник, учитель адаптивной физкультуры, рисования и другие педагоги, занятые в образовании обучающихся,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соответствующее медицинское образование.</w:t>
      </w:r>
    </w:p>
    <w:p w:rsidR="0076127B" w:rsidRPr="00E655B6" w:rsidRDefault="0076127B" w:rsidP="00E655B6">
      <w:pPr>
        <w:pStyle w:val="afe"/>
        <w:jc w:val="both"/>
        <w:rPr>
          <w:rStyle w:val="afffa"/>
          <w:rFonts w:ascii="Times New Roman" w:hAnsi="Times New Roman"/>
          <w:sz w:val="28"/>
          <w:szCs w:val="28"/>
        </w:rPr>
      </w:pPr>
      <w:r w:rsidRPr="00E655B6">
        <w:rPr>
          <w:rFonts w:ascii="Times New Roman" w:hAnsi="Times New Roman"/>
          <w:sz w:val="28"/>
          <w:szCs w:val="28"/>
        </w:rPr>
        <w:t>Количество штатных единиц специалистов определяется в соответствии с нормативными документами Министерства образования и науки России.</w:t>
      </w:r>
    </w:p>
    <w:p w:rsidR="0076127B" w:rsidRPr="00E655B6" w:rsidRDefault="0076127B" w:rsidP="00E655B6">
      <w:pPr>
        <w:pStyle w:val="afe"/>
        <w:jc w:val="both"/>
        <w:rPr>
          <w:rFonts w:ascii="Times New Roman" w:hAnsi="Times New Roman"/>
          <w:caps/>
          <w:sz w:val="28"/>
          <w:szCs w:val="28"/>
        </w:rPr>
      </w:pPr>
      <w:r w:rsidRPr="00E655B6">
        <w:rPr>
          <w:rFonts w:ascii="Times New Roman" w:hAnsi="Times New Roman"/>
          <w:sz w:val="28"/>
          <w:szCs w:val="28"/>
        </w:rPr>
        <w:t>Все специалисты, участвующие в реализации СИПР на основе АООП (вариант 2) для обучающихся с умственной отсталостью, должны владеть методами междисциплинарной командной работы.</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поддержки, получения оперативных консультаций по вопросам </w:t>
      </w:r>
      <w:r w:rsidRPr="00E655B6">
        <w:rPr>
          <w:rFonts w:ascii="Times New Roman" w:hAnsi="Times New Roman"/>
          <w:sz w:val="28"/>
          <w:szCs w:val="28"/>
        </w:rPr>
        <w:lastRenderedPageBreak/>
        <w:t xml:space="preserve">реализации СИПР обучающихся с умственной отсталостью, использования научно обоснованных и достоверных инновационных разработок в области коррекционной педагогики.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При необходимости должны быть организованы консультации других специалистов, которые не включены  в штатное расписание образовательной организации (врачи: психиатры, невропатологи, сурдологи,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для подбора </w:t>
      </w:r>
      <w:r w:rsidRPr="00E655B6">
        <w:rPr>
          <w:rFonts w:ascii="Times New Roman" w:hAnsi="Times New Roman"/>
          <w:sz w:val="28"/>
          <w:szCs w:val="28"/>
        </w:rPr>
        <w:lastRenderedPageBreak/>
        <w:t>технических средств коррекции (средства передвижения для обучающихся с нарушениями опорно-двигательного аппарата, слуховые аппараты и кохлеарные импланты, очки,  другие средства коррекции зрительных нарушений и т.д.).</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Междисциплинарное взаимодействие всех специалистов должно быть обеспечено на всех этапах образования обучающихся: психолого-педагогическое изучение, разработка СИПР, ее реализация и анализ результатов обучения.</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программам развития организуется на дому или в медицинских организациях</w:t>
      </w:r>
      <w:r w:rsidRPr="00E655B6">
        <w:rPr>
          <w:rStyle w:val="afffa"/>
          <w:rFonts w:ascii="Times New Roman" w:hAnsi="Times New Roman"/>
          <w:sz w:val="28"/>
          <w:szCs w:val="28"/>
        </w:rPr>
        <w:footnoteReference w:id="3"/>
      </w:r>
      <w:r w:rsidRPr="00E655B6">
        <w:rPr>
          <w:rFonts w:ascii="Times New Roman" w:hAnsi="Times New Roman"/>
          <w:sz w:val="28"/>
          <w:szCs w:val="28"/>
        </w:rPr>
        <w:t>. Администрацией образовательных организаций должны быть предусмотрены занятия различных специалистов на дому, консультирование   родителей.</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Специалисты, участвующие в реализации АООП для обучающихся с умственной отсталостью, с ТМНР, должны обладать следующими компетенциями:</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наличие позитивного отношения  к  возможностям обучающихся с умеренной, тяжелой, глубокой умственной отсталостью, с ТМНР, к их развитию, социальной адаптации, приобретению житейского опыта;</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понимание теоретико-методологических основ психолого-педагогической помощи обучающимся;</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наличие представлений о своеобразии психофизического развития обучающихся;</w:t>
      </w:r>
    </w:p>
    <w:p w:rsidR="0076127B" w:rsidRPr="00E655B6" w:rsidRDefault="0076127B" w:rsidP="00E655B6">
      <w:pPr>
        <w:pStyle w:val="afe"/>
        <w:jc w:val="both"/>
        <w:rPr>
          <w:rFonts w:ascii="Times New Roman" w:hAnsi="Times New Roman"/>
          <w:caps/>
          <w:sz w:val="28"/>
          <w:szCs w:val="28"/>
        </w:rPr>
      </w:pPr>
      <w:r w:rsidRPr="00E655B6">
        <w:rPr>
          <w:rFonts w:ascii="Times New Roman" w:hAnsi="Times New Roman"/>
          <w:sz w:val="28"/>
          <w:szCs w:val="28"/>
        </w:rPr>
        <w:t>понимание цели образования данной группы обучающихся как развития необходимых для жизни в обществе практических представлений, умений и навыков, позволяющих достичь максимально возможной самостоятельности и само</w:t>
      </w:r>
      <w:r w:rsidR="009557B9">
        <w:rPr>
          <w:rFonts w:ascii="Times New Roman" w:hAnsi="Times New Roman"/>
          <w:sz w:val="28"/>
          <w:szCs w:val="28"/>
        </w:rPr>
        <w:t>реализации в повседневной жизни.</w:t>
      </w:r>
    </w:p>
    <w:p w:rsidR="0076127B" w:rsidRPr="00E655B6" w:rsidRDefault="0076127B" w:rsidP="00E655B6">
      <w:pPr>
        <w:pStyle w:val="afe"/>
        <w:jc w:val="both"/>
        <w:rPr>
          <w:rFonts w:ascii="Times New Roman" w:hAnsi="Times New Roman"/>
          <w:bCs/>
          <w:sz w:val="28"/>
          <w:szCs w:val="28"/>
        </w:rPr>
      </w:pPr>
      <w:r w:rsidRPr="00E655B6">
        <w:rPr>
          <w:rFonts w:ascii="Times New Roman" w:hAnsi="Times New Roman"/>
          <w:bCs/>
          <w:sz w:val="28"/>
          <w:szCs w:val="28"/>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способность к разработке специальных индивидуальных программ развития, к адекватной оценке достижений в развитии и обучении обучающихся;</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76127B" w:rsidRPr="00E655B6" w:rsidRDefault="0076127B" w:rsidP="00E655B6">
      <w:pPr>
        <w:pStyle w:val="afe"/>
        <w:jc w:val="both"/>
        <w:rPr>
          <w:rFonts w:ascii="Times New Roman" w:hAnsi="Times New Roman"/>
          <w:bCs/>
          <w:caps/>
          <w:sz w:val="28"/>
          <w:szCs w:val="28"/>
        </w:rPr>
      </w:pPr>
      <w:r w:rsidRPr="00E655B6">
        <w:rPr>
          <w:rFonts w:ascii="Times New Roman" w:hAnsi="Times New Roman"/>
          <w:bCs/>
          <w:sz w:val="28"/>
          <w:szCs w:val="28"/>
        </w:rPr>
        <w:lastRenderedPageBreak/>
        <w:t>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определение содержания психолого-педагогического сопровождения обучающихся в семье, понимание наиболее эффективных путей его организации;</w:t>
      </w:r>
    </w:p>
    <w:p w:rsidR="0076127B" w:rsidRPr="00E655B6" w:rsidRDefault="0076127B" w:rsidP="00E655B6">
      <w:pPr>
        <w:pStyle w:val="afe"/>
        <w:jc w:val="both"/>
        <w:rPr>
          <w:rFonts w:ascii="Times New Roman" w:hAnsi="Times New Roman"/>
          <w:bCs/>
          <w:caps/>
          <w:sz w:val="28"/>
          <w:szCs w:val="28"/>
        </w:rPr>
      </w:pPr>
      <w:r w:rsidRPr="00E655B6">
        <w:rPr>
          <w:rFonts w:ascii="Times New Roman" w:hAnsi="Times New Roman"/>
          <w:bCs/>
          <w:sz w:val="28"/>
          <w:szCs w:val="28"/>
        </w:rPr>
        <w:t>умение организовывать взаимодействие обучающихся друг с другом и с взрослыми, расширять круг общения, обеспечивая выход обучающегося за пределы семьи и образовательной организации;</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lastRenderedPageBreak/>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76127B" w:rsidRPr="00E655B6" w:rsidRDefault="0076127B" w:rsidP="00E655B6">
      <w:pPr>
        <w:pStyle w:val="afe"/>
        <w:jc w:val="both"/>
        <w:rPr>
          <w:rFonts w:ascii="Times New Roman" w:hAnsi="Times New Roman"/>
          <w:caps/>
          <w:sz w:val="28"/>
          <w:szCs w:val="28"/>
        </w:rPr>
      </w:pPr>
      <w:r w:rsidRPr="00E655B6">
        <w:rPr>
          <w:rFonts w:ascii="Times New Roman" w:hAnsi="Times New Roman"/>
          <w:sz w:val="28"/>
          <w:szCs w:val="28"/>
        </w:rPr>
        <w:t>наличие способности к общению и проведению консультативно-методической работы с родителями обучающихся;</w:t>
      </w:r>
    </w:p>
    <w:p w:rsidR="0076127B" w:rsidRPr="00E655B6" w:rsidRDefault="0076127B" w:rsidP="00E655B6">
      <w:pPr>
        <w:pStyle w:val="afe"/>
        <w:jc w:val="both"/>
        <w:rPr>
          <w:rFonts w:ascii="Times New Roman" w:hAnsi="Times New Roman"/>
          <w:caps/>
          <w:sz w:val="28"/>
          <w:szCs w:val="28"/>
        </w:rPr>
      </w:pPr>
      <w:r w:rsidRPr="00E655B6">
        <w:rPr>
          <w:rFonts w:ascii="Times New Roman" w:hAnsi="Times New Roman"/>
          <w:sz w:val="28"/>
          <w:szCs w:val="28"/>
        </w:rPr>
        <w:t>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w:t>
      </w:r>
    </w:p>
    <w:p w:rsidR="0076127B" w:rsidRPr="00E655B6" w:rsidRDefault="0076127B" w:rsidP="00E655B6">
      <w:pPr>
        <w:pStyle w:val="afe"/>
        <w:jc w:val="both"/>
        <w:rPr>
          <w:rFonts w:ascii="Times New Roman" w:hAnsi="Times New Roman"/>
          <w:caps/>
          <w:sz w:val="28"/>
          <w:szCs w:val="28"/>
        </w:rPr>
      </w:pPr>
      <w:r w:rsidRPr="00E655B6">
        <w:rPr>
          <w:rFonts w:ascii="Times New Roman" w:hAnsi="Times New Roman"/>
          <w:sz w:val="28"/>
          <w:szCs w:val="28"/>
        </w:rPr>
        <w:t xml:space="preserve">наличие способности к работе в условиях междисциплинарной команды специалистов.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Для административно-управленческого персонала образовательных организаций, в которых обучаются обучающиеся с умеренной, тяжелой, глубокой умственной отсталостью, с ТМНР, а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сопровождения детей-инвалидов, освоение междисциплинарных подходов. Объем обучения – не менее 72 часов и не реже, чем каждые пять лет в научных и образовательных учреждениях, имеющих лицензию на право ведения данного вид</w:t>
      </w:r>
      <w:r w:rsidR="00806507">
        <w:rPr>
          <w:rFonts w:ascii="Times New Roman" w:hAnsi="Times New Roman"/>
          <w:sz w:val="28"/>
          <w:szCs w:val="28"/>
        </w:rPr>
        <w:t>а образовательной деятельности.</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3.3.2.2. Финансовые условия реализации адаптированной основной общеобразовательной программы</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bCs/>
          <w:sz w:val="28"/>
          <w:szCs w:val="28"/>
        </w:rPr>
        <w:t>Финансовое обеспечение</w:t>
      </w:r>
      <w:r w:rsidRPr="00E655B6">
        <w:rPr>
          <w:rFonts w:ascii="Times New Roman" w:hAnsi="Times New Roman"/>
          <w:sz w:val="28"/>
          <w:szCs w:val="28"/>
        </w:rPr>
        <w:t xml:space="preserve"> реализации АООП (вариант 2) для обучающихся с умственной отсталостью (интеллектуальными нарушениями) опирается на ис</w:t>
      </w:r>
      <w:r w:rsidRPr="00E655B6">
        <w:rPr>
          <w:rFonts w:ascii="Times New Roman" w:hAnsi="Times New Roman"/>
          <w:sz w:val="28"/>
          <w:szCs w:val="28"/>
        </w:rPr>
        <w:softHyphen/>
        <w:t xml:space="preserve">полнение расходных обязательств, обеспечивающих </w:t>
      </w:r>
      <w:r w:rsidRPr="00E655B6">
        <w:rPr>
          <w:rFonts w:ascii="Times New Roman" w:hAnsi="Times New Roman"/>
          <w:spacing w:val="2"/>
          <w:sz w:val="28"/>
          <w:szCs w:val="28"/>
        </w:rPr>
        <w:t>конституционное пра</w:t>
      </w:r>
      <w:r w:rsidRPr="00E655B6">
        <w:rPr>
          <w:rFonts w:ascii="Times New Roman" w:hAnsi="Times New Roman"/>
          <w:spacing w:val="2"/>
          <w:sz w:val="28"/>
          <w:szCs w:val="28"/>
        </w:rPr>
        <w:softHyphen/>
        <w:t xml:space="preserve">во граждан на общедоступное получение бесплатного </w:t>
      </w:r>
      <w:r w:rsidRPr="00E655B6">
        <w:rPr>
          <w:rFonts w:ascii="Times New Roman" w:hAnsi="Times New Roman"/>
          <w:sz w:val="28"/>
          <w:szCs w:val="28"/>
        </w:rPr>
        <w:t>общего образования. Объём действующих расходных обязательств отражается в задании уч</w:t>
      </w:r>
      <w:r w:rsidRPr="00E655B6">
        <w:rPr>
          <w:rFonts w:ascii="Times New Roman" w:hAnsi="Times New Roman"/>
          <w:sz w:val="28"/>
          <w:szCs w:val="28"/>
        </w:rPr>
        <w:softHyphen/>
        <w:t>ре</w:t>
      </w:r>
      <w:r w:rsidRPr="00E655B6">
        <w:rPr>
          <w:rFonts w:ascii="Times New Roman" w:hAnsi="Times New Roman"/>
          <w:sz w:val="28"/>
          <w:szCs w:val="28"/>
        </w:rPr>
        <w:softHyphen/>
        <w:t>ди</w:t>
      </w:r>
      <w:r w:rsidRPr="00E655B6">
        <w:rPr>
          <w:rFonts w:ascii="Times New Roman" w:hAnsi="Times New Roman"/>
          <w:sz w:val="28"/>
          <w:szCs w:val="28"/>
        </w:rPr>
        <w:softHyphen/>
        <w:t>те</w:t>
      </w:r>
      <w:r w:rsidRPr="00E655B6">
        <w:rPr>
          <w:rFonts w:ascii="Times New Roman" w:hAnsi="Times New Roman"/>
          <w:sz w:val="28"/>
          <w:szCs w:val="28"/>
        </w:rPr>
        <w:softHyphen/>
        <w:t xml:space="preserve">ля по оказанию </w:t>
      </w:r>
      <w:r w:rsidRPr="00E655B6">
        <w:rPr>
          <w:rFonts w:ascii="Times New Roman" w:hAnsi="Times New Roman"/>
          <w:spacing w:val="2"/>
          <w:sz w:val="28"/>
          <w:szCs w:val="28"/>
        </w:rPr>
        <w:t>государственных (муниципальных) образовательных ус</w:t>
      </w:r>
      <w:r w:rsidRPr="00E655B6">
        <w:rPr>
          <w:rFonts w:ascii="Times New Roman" w:hAnsi="Times New Roman"/>
          <w:spacing w:val="2"/>
          <w:sz w:val="28"/>
          <w:szCs w:val="28"/>
        </w:rPr>
        <w:softHyphen/>
        <w:t xml:space="preserve">луг в </w:t>
      </w:r>
      <w:r w:rsidRPr="00E655B6">
        <w:rPr>
          <w:rFonts w:ascii="Times New Roman" w:hAnsi="Times New Roman"/>
          <w:sz w:val="28"/>
          <w:szCs w:val="28"/>
        </w:rPr>
        <w:t>соответствии с требованиями ФГОС общего образования.</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Финансово-экономическое обеспечение образования осуществляется на основании на п.2 ст. 99 ФЗ «Об образовании в Российской Федерации».</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Финансовые условия реализации АООП (вариант 2) должны: обеспечивать образовательной организации возможность исполнения требований стандарта; обеспечивать реализацию обязательной части адаптированной программы и части, формируемой участниками образовательного процесса</w:t>
      </w:r>
      <w:r w:rsidRPr="00E655B6">
        <w:rPr>
          <w:rFonts w:ascii="Times New Roman" w:hAnsi="Times New Roman"/>
          <w:bCs/>
          <w:sz w:val="28"/>
          <w:szCs w:val="28"/>
        </w:rPr>
        <w:t xml:space="preserve"> вне зависимости от количества учебных дней в неделю</w:t>
      </w:r>
      <w:r w:rsidRPr="00E655B6">
        <w:rPr>
          <w:rFonts w:ascii="Times New Roman" w:hAnsi="Times New Roman"/>
          <w:sz w:val="28"/>
          <w:szCs w:val="28"/>
        </w:rPr>
        <w:t xml:space="preserve">; отражать </w:t>
      </w:r>
      <w:r w:rsidRPr="00E655B6">
        <w:rPr>
          <w:rFonts w:ascii="Times New Roman" w:hAnsi="Times New Roman"/>
          <w:iCs/>
          <w:sz w:val="28"/>
          <w:szCs w:val="28"/>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76127B" w:rsidRPr="00E655B6" w:rsidRDefault="0076127B" w:rsidP="00E655B6">
      <w:pPr>
        <w:pStyle w:val="afe"/>
        <w:jc w:val="both"/>
        <w:rPr>
          <w:rFonts w:ascii="Times New Roman" w:hAnsi="Times New Roman"/>
          <w:bCs/>
          <w:iCs/>
          <w:sz w:val="28"/>
          <w:szCs w:val="28"/>
        </w:rPr>
      </w:pPr>
      <w:r w:rsidRPr="00E655B6">
        <w:rPr>
          <w:rFonts w:ascii="Times New Roman" w:hAnsi="Times New Roman"/>
          <w:bCs/>
          <w:iCs/>
          <w:sz w:val="28"/>
          <w:szCs w:val="28"/>
        </w:rPr>
        <w:lastRenderedPageBreak/>
        <w:t xml:space="preserve">Финансирование реализации АООП (вариант 2) для обучающихся с умственной отсталостью </w:t>
      </w:r>
      <w:r w:rsidRPr="00E655B6">
        <w:rPr>
          <w:rFonts w:ascii="Times New Roman" w:hAnsi="Times New Roman"/>
          <w:sz w:val="28"/>
          <w:szCs w:val="28"/>
        </w:rPr>
        <w:t xml:space="preserve">(интеллектуальными нарушениями) </w:t>
      </w:r>
      <w:r w:rsidRPr="00E655B6">
        <w:rPr>
          <w:rFonts w:ascii="Times New Roman" w:hAnsi="Times New Roman"/>
          <w:bCs/>
          <w:iCs/>
          <w:sz w:val="28"/>
          <w:szCs w:val="28"/>
        </w:rPr>
        <w:t>должно осуществляться в объеме не ниже установленных нормативов финансирования государственного образовательного учреждения.</w:t>
      </w:r>
    </w:p>
    <w:p w:rsidR="0076127B" w:rsidRPr="00E655B6" w:rsidRDefault="0076127B" w:rsidP="00E655B6">
      <w:pPr>
        <w:pStyle w:val="afe"/>
        <w:jc w:val="both"/>
        <w:rPr>
          <w:rFonts w:ascii="Times New Roman" w:hAnsi="Times New Roman"/>
          <w:caps/>
          <w:sz w:val="28"/>
          <w:szCs w:val="28"/>
        </w:rPr>
      </w:pPr>
      <w:r w:rsidRPr="00E655B6">
        <w:rPr>
          <w:rFonts w:ascii="Times New Roman" w:hAnsi="Times New Roman"/>
          <w:sz w:val="28"/>
          <w:szCs w:val="28"/>
        </w:rPr>
        <w:t>Структура расходов на образование включает:</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Образование ребенка на основе учебного плана образовательной организации и СИПР.</w:t>
      </w:r>
    </w:p>
    <w:p w:rsidR="0076127B" w:rsidRPr="00E655B6" w:rsidRDefault="0076127B" w:rsidP="00E655B6">
      <w:pPr>
        <w:pStyle w:val="afe"/>
        <w:jc w:val="both"/>
        <w:rPr>
          <w:rFonts w:ascii="Times New Roman" w:hAnsi="Times New Roman"/>
          <w:caps/>
          <w:sz w:val="28"/>
          <w:szCs w:val="28"/>
        </w:rPr>
      </w:pPr>
      <w:r w:rsidRPr="00E655B6">
        <w:rPr>
          <w:rFonts w:ascii="Times New Roman" w:hAnsi="Times New Roman"/>
          <w:sz w:val="28"/>
          <w:szCs w:val="28"/>
        </w:rPr>
        <w:t>Обеспечение сопровождения, ухода и присмотра за ребенком в период его нахождения в образовательной организации.</w:t>
      </w:r>
    </w:p>
    <w:p w:rsidR="0076127B" w:rsidRPr="00E655B6" w:rsidRDefault="0076127B" w:rsidP="00E655B6">
      <w:pPr>
        <w:pStyle w:val="afe"/>
        <w:jc w:val="both"/>
        <w:rPr>
          <w:rFonts w:ascii="Times New Roman" w:hAnsi="Times New Roman"/>
          <w:caps/>
          <w:sz w:val="28"/>
          <w:szCs w:val="28"/>
        </w:rPr>
      </w:pPr>
      <w:r w:rsidRPr="00E655B6">
        <w:rPr>
          <w:rFonts w:ascii="Times New Roman" w:hAnsi="Times New Roman"/>
          <w:sz w:val="28"/>
          <w:szCs w:val="28"/>
        </w:rPr>
        <w:t>Консультирование родителей и членов семей по вопросам образования ребенка.</w:t>
      </w:r>
    </w:p>
    <w:p w:rsidR="0076127B" w:rsidRPr="00E655B6" w:rsidRDefault="0076127B" w:rsidP="00E655B6">
      <w:pPr>
        <w:pStyle w:val="afe"/>
        <w:jc w:val="both"/>
        <w:rPr>
          <w:rFonts w:ascii="Times New Roman" w:hAnsi="Times New Roman"/>
          <w:caps/>
          <w:sz w:val="28"/>
          <w:szCs w:val="28"/>
        </w:rPr>
      </w:pPr>
      <w:r w:rsidRPr="00E655B6">
        <w:rPr>
          <w:rFonts w:ascii="Times New Roman" w:hAnsi="Times New Roman"/>
          <w:sz w:val="28"/>
          <w:szCs w:val="28"/>
        </w:rPr>
        <w:t>Обеспечение необходимым учебным, информационно-техническим оборудованием и учебно-дидактическим материалом.</w:t>
      </w:r>
    </w:p>
    <w:p w:rsidR="0076127B" w:rsidRPr="00E655B6" w:rsidRDefault="0076127B" w:rsidP="00E655B6">
      <w:pPr>
        <w:pStyle w:val="afe"/>
        <w:jc w:val="both"/>
        <w:rPr>
          <w:rFonts w:ascii="Times New Roman" w:hAnsi="Times New Roman"/>
          <w:caps/>
          <w:sz w:val="28"/>
          <w:szCs w:val="28"/>
        </w:rPr>
      </w:pPr>
      <w:r w:rsidRPr="00E655B6">
        <w:rPr>
          <w:rFonts w:ascii="Times New Roman" w:hAnsi="Times New Roman"/>
          <w:sz w:val="28"/>
          <w:szCs w:val="28"/>
        </w:rPr>
        <w:t>Финансово-экономическое обеспечение применительно к варианту 2 АООП образования устанавливается с учётом необходимости специальной индивидуальной поддержки обучающегося с умственной отсталостью (интеллектуальными нарушениями).</w:t>
      </w:r>
    </w:p>
    <w:p w:rsidR="0076127B" w:rsidRPr="00E655B6" w:rsidRDefault="0076127B" w:rsidP="00E655B6">
      <w:pPr>
        <w:pStyle w:val="afe"/>
        <w:jc w:val="both"/>
        <w:rPr>
          <w:rFonts w:ascii="Times New Roman" w:hAnsi="Times New Roman"/>
          <w:caps/>
          <w:sz w:val="28"/>
          <w:szCs w:val="28"/>
        </w:rPr>
      </w:pPr>
      <w:r w:rsidRPr="00E655B6">
        <w:rPr>
          <w:rFonts w:ascii="Times New Roman" w:hAnsi="Times New Roman"/>
          <w:sz w:val="28"/>
          <w:szCs w:val="28"/>
        </w:rPr>
        <w:t>Расчет объема подушевого финансирования общего образования обучающегося производится с учетом индивидуальных образовательных потребностей ребенка, зафиксированных в СИПР, разработанной образовательным учреждением.</w:t>
      </w:r>
    </w:p>
    <w:p w:rsidR="0076127B" w:rsidRPr="00E655B6" w:rsidRDefault="0076127B" w:rsidP="00E655B6">
      <w:pPr>
        <w:pStyle w:val="afe"/>
        <w:jc w:val="both"/>
        <w:rPr>
          <w:rFonts w:ascii="Times New Roman" w:hAnsi="Times New Roman"/>
          <w:caps/>
          <w:sz w:val="28"/>
          <w:szCs w:val="28"/>
        </w:rPr>
      </w:pPr>
      <w:r w:rsidRPr="00E655B6">
        <w:rPr>
          <w:rFonts w:ascii="Times New Roman" w:hAnsi="Times New Roman"/>
          <w:sz w:val="28"/>
          <w:szCs w:val="28"/>
        </w:rPr>
        <w:t>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76127B" w:rsidRPr="00E655B6" w:rsidRDefault="0076127B" w:rsidP="00E655B6">
      <w:pPr>
        <w:pStyle w:val="afe"/>
        <w:jc w:val="both"/>
        <w:rPr>
          <w:rFonts w:ascii="Times New Roman" w:hAnsi="Times New Roman"/>
          <w:caps/>
          <w:sz w:val="28"/>
          <w:szCs w:val="28"/>
        </w:rPr>
      </w:pPr>
      <w:r w:rsidRPr="00E655B6">
        <w:rPr>
          <w:rFonts w:ascii="Times New Roman" w:hAnsi="Times New Roman"/>
          <w:sz w:val="28"/>
          <w:szCs w:val="28"/>
        </w:rPr>
        <w:t>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тьюторами.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 Количество времени, необходимое на работу сопровождающих, определяется нормативными актами с учетом потребностей ребенка, отраженных в СИПР.</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В целях обеспечения непрерывности и преемственности  образовательного процесса в условиях образовательной организации и семьи предусматривается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месяц по каждому предмету и курсу, включенным в СИПР.</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СИПР и индивидуальной программой реабилитации (ИПР) для детей-инвалидов.</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предоставления платных дополнительных образовательных и иных предусмотренных уставом образовательной организации услуг;</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lastRenderedPageBreak/>
        <w:t>добровольных пожертвований и целевых взносов физи</w:t>
      </w:r>
      <w:r w:rsidR="00806507">
        <w:rPr>
          <w:rFonts w:ascii="Times New Roman" w:hAnsi="Times New Roman"/>
          <w:sz w:val="28"/>
          <w:szCs w:val="28"/>
        </w:rPr>
        <w:t>ческих и (или) юридических лиц.</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3.3.2.3. Материально-технические условия реализации адаптированной основной общеобразовательной программы</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Материально-техническое обеспечение образования обучающихся с умственной отсталостью (интеллектуальными нарушениями) должно отвечать как общим, так и особым образовательным потребностям данной группы обучающихся. В связи с этим, материально </w:t>
      </w:r>
      <w:r w:rsidRPr="00E655B6">
        <w:rPr>
          <w:rFonts w:ascii="Times New Roman" w:hAnsi="Times New Roman"/>
          <w:sz w:val="28"/>
          <w:szCs w:val="28"/>
        </w:rPr>
        <w:softHyphen/>
        <w:t>техническое обеспечение процесса освоения АООП и СИПР должно соответствовать специфическим требованиям стандарта к:</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организации пространства;</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организации временного режима обучения;</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организации учебного места обучающихся;</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техническим средствам обучения и обеспечения комфортного доступа обучающихся к образованию (ассистирующие средства и технологии);</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специальным учебным и дидактическим материалам, отвечающим особым образовательным потребностям обучающихся;</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условиям для организации обучения и взаимодействия специалистов, их сотрудничества с родителями (законными представителями) обучающихся;</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информационно-методическому обеспечению</w:t>
      </w:r>
      <w:r w:rsidRPr="00E655B6">
        <w:rPr>
          <w:rFonts w:ascii="Times New Roman" w:hAnsi="Times New Roman"/>
          <w:iCs/>
          <w:sz w:val="28"/>
          <w:szCs w:val="28"/>
        </w:rPr>
        <w:t xml:space="preserve"> образования.</w:t>
      </w:r>
    </w:p>
    <w:p w:rsidR="0076127B" w:rsidRPr="00E655B6" w:rsidRDefault="0076127B" w:rsidP="00E655B6">
      <w:pPr>
        <w:pStyle w:val="afe"/>
        <w:jc w:val="both"/>
        <w:rPr>
          <w:rFonts w:ascii="Times New Roman" w:hAnsi="Times New Roman"/>
          <w:i/>
          <w:sz w:val="28"/>
          <w:szCs w:val="28"/>
        </w:rPr>
      </w:pPr>
      <w:r w:rsidRPr="00E655B6">
        <w:rPr>
          <w:rFonts w:ascii="Times New Roman" w:hAnsi="Times New Roman"/>
          <w:i/>
          <w:sz w:val="28"/>
          <w:szCs w:val="28"/>
        </w:rPr>
        <w:t>Организация пространства.</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Важным условием реализации АООП является возможность беспрепятственного доступа к объектам инфраструктуры образовательной организации</w:t>
      </w:r>
      <w:r w:rsidRPr="00E655B6">
        <w:rPr>
          <w:rStyle w:val="afffa"/>
          <w:rFonts w:ascii="Times New Roman" w:hAnsi="Times New Roman"/>
          <w:sz w:val="28"/>
          <w:szCs w:val="28"/>
        </w:rPr>
        <w:footnoteReference w:id="4"/>
      </w:r>
      <w:r w:rsidRPr="00E655B6">
        <w:rPr>
          <w:rFonts w:ascii="Times New Roman" w:hAnsi="Times New Roman"/>
          <w:sz w:val="28"/>
          <w:szCs w:val="28"/>
        </w:rPr>
        <w:t xml:space="preserve"> для тех обучающихся, у которых имеются нарушения опорно-двигательных функций, зрения. С этой целью территория и здание образовательной организации должны отвечать требованиям безбарьерной среды.   </w:t>
      </w:r>
    </w:p>
    <w:p w:rsidR="0076127B" w:rsidRPr="00806507" w:rsidRDefault="0076127B" w:rsidP="00E655B6">
      <w:pPr>
        <w:pStyle w:val="afe"/>
        <w:jc w:val="both"/>
        <w:rPr>
          <w:rFonts w:ascii="Times New Roman" w:hAnsi="Times New Roman"/>
          <w:sz w:val="28"/>
          <w:szCs w:val="28"/>
        </w:rPr>
      </w:pPr>
      <w:r w:rsidRPr="00E655B6">
        <w:rPr>
          <w:rFonts w:ascii="Times New Roman" w:hAnsi="Times New Roman"/>
          <w:sz w:val="28"/>
          <w:szCs w:val="28"/>
        </w:rPr>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обеспечивающее максимально возможную самостоятельность в передвижении, коммуникации в осущ</w:t>
      </w:r>
      <w:r w:rsidR="00806507">
        <w:rPr>
          <w:rFonts w:ascii="Times New Roman" w:hAnsi="Times New Roman"/>
          <w:sz w:val="28"/>
          <w:szCs w:val="28"/>
        </w:rPr>
        <w:t>ествлении учебной деятельности.</w:t>
      </w:r>
    </w:p>
    <w:p w:rsidR="0076127B" w:rsidRPr="00E655B6" w:rsidRDefault="0076127B" w:rsidP="00E655B6">
      <w:pPr>
        <w:pStyle w:val="afe"/>
        <w:jc w:val="both"/>
        <w:rPr>
          <w:rFonts w:ascii="Times New Roman" w:hAnsi="Times New Roman"/>
          <w:i/>
          <w:caps/>
          <w:sz w:val="28"/>
          <w:szCs w:val="28"/>
        </w:rPr>
      </w:pPr>
      <w:r w:rsidRPr="00E655B6">
        <w:rPr>
          <w:rFonts w:ascii="Times New Roman" w:hAnsi="Times New Roman"/>
          <w:i/>
          <w:sz w:val="28"/>
          <w:szCs w:val="28"/>
        </w:rPr>
        <w:t>Организация временного режима обучения</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СИПР, его готовности к нахождению в среде сверстников без родителей.</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Учебный день включает в себя уроки, индивидуальные занятия, а также перерывы, время прогулки и процесс выполнения повседневных ритуа</w:t>
      </w:r>
      <w:r w:rsidRPr="00E655B6">
        <w:rPr>
          <w:rFonts w:ascii="Times New Roman" w:hAnsi="Times New Roman"/>
          <w:spacing w:val="-1"/>
          <w:sz w:val="28"/>
          <w:szCs w:val="28"/>
        </w:rPr>
        <w:t>лов (одевание / раздевание, туалет, умывание, прием пищи)</w:t>
      </w:r>
      <w:r w:rsidRPr="00E655B6">
        <w:rPr>
          <w:rFonts w:ascii="Times New Roman" w:hAnsi="Times New Roman"/>
          <w:sz w:val="28"/>
          <w:szCs w:val="28"/>
        </w:rPr>
        <w:t xml:space="preserve">. Обучение и воспитание происходит как в ходе уроков </w:t>
      </w:r>
      <w:r w:rsidRPr="00E655B6">
        <w:rPr>
          <w:rFonts w:ascii="Times New Roman" w:hAnsi="Times New Roman"/>
          <w:sz w:val="28"/>
          <w:szCs w:val="28"/>
        </w:rPr>
        <w:lastRenderedPageBreak/>
        <w:t xml:space="preserve">/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 </w:t>
      </w:r>
    </w:p>
    <w:p w:rsidR="0076127B" w:rsidRPr="00E655B6" w:rsidRDefault="0076127B" w:rsidP="00E655B6">
      <w:pPr>
        <w:pStyle w:val="afe"/>
        <w:jc w:val="both"/>
        <w:rPr>
          <w:rFonts w:ascii="Times New Roman" w:hAnsi="Times New Roman"/>
          <w:i/>
          <w:caps/>
          <w:sz w:val="28"/>
          <w:szCs w:val="28"/>
        </w:rPr>
      </w:pPr>
      <w:r w:rsidRPr="00E655B6">
        <w:rPr>
          <w:rFonts w:ascii="Times New Roman" w:hAnsi="Times New Roman"/>
          <w:i/>
          <w:sz w:val="28"/>
          <w:szCs w:val="28"/>
        </w:rPr>
        <w:t>Организация учебного места обучающегося</w:t>
      </w:r>
    </w:p>
    <w:p w:rsidR="0076127B" w:rsidRPr="00E655B6" w:rsidRDefault="0076127B" w:rsidP="00E655B6">
      <w:pPr>
        <w:pStyle w:val="afe"/>
        <w:jc w:val="both"/>
        <w:rPr>
          <w:rFonts w:ascii="Times New Roman" w:hAnsi="Times New Roman"/>
          <w:caps/>
          <w:sz w:val="28"/>
          <w:szCs w:val="28"/>
        </w:rPr>
      </w:pPr>
      <w:r w:rsidRPr="00E655B6">
        <w:rPr>
          <w:rFonts w:ascii="Times New Roman" w:hAnsi="Times New Roman"/>
          <w:sz w:val="28"/>
          <w:szCs w:val="28"/>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должны быть оснащены в соответствии с особенностями развития обучающихся (поручни, подставки, прорезиненные коврики и др.). В связи с тем, что среди обучающихся с ТМНР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w:t>
      </w:r>
      <w:r w:rsidR="00806507">
        <w:rPr>
          <w:rFonts w:ascii="Times New Roman" w:hAnsi="Times New Roman"/>
          <w:sz w:val="28"/>
          <w:szCs w:val="28"/>
        </w:rPr>
        <w:t xml:space="preserve">ые, специальные кабинки и т.д.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3.3.2.4.</w:t>
      </w:r>
      <w:r w:rsidRPr="00E655B6">
        <w:rPr>
          <w:rFonts w:ascii="Times New Roman" w:hAnsi="Times New Roman"/>
          <w:caps/>
          <w:sz w:val="28"/>
          <w:szCs w:val="28"/>
        </w:rPr>
        <w:t xml:space="preserve"> </w:t>
      </w:r>
      <w:r w:rsidRPr="00E655B6">
        <w:rPr>
          <w:rFonts w:ascii="Times New Roman" w:hAnsi="Times New Roman"/>
          <w:sz w:val="28"/>
          <w:szCs w:val="28"/>
        </w:rPr>
        <w:t>Технические средства обучения и обеспечения комфортного доступа обучающихся с умеренной, тяжелой и глубокой умственной отсталостью (интеллектуальными нарушениями), тяжелыми и множественными нарушениями развития к образованию (ассистирующие средства и технологии)</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К ассистирующим технологиям относятся:</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индивидуальные технические средства передвижения (кресла-коляски, ходунки, вертикализаторы и др.);</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приборы для альтернативной и дополнительной коммуникации;</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электронные адапторы, переключатели и др.;</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lastRenderedPageBreak/>
        <w:t>подъемники, душевые каталки и другое оборудование, облегчающее уход и сопровождение.</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76127B" w:rsidRPr="00E655B6" w:rsidRDefault="0076127B" w:rsidP="00E655B6">
      <w:pPr>
        <w:pStyle w:val="afe"/>
        <w:jc w:val="both"/>
        <w:rPr>
          <w:rFonts w:ascii="Times New Roman" w:hAnsi="Times New Roman"/>
          <w:caps/>
          <w:sz w:val="28"/>
          <w:szCs w:val="28"/>
        </w:rPr>
      </w:pPr>
      <w:r w:rsidRPr="00E655B6">
        <w:rPr>
          <w:rFonts w:ascii="Times New Roman" w:hAnsi="Times New Roman"/>
          <w:sz w:val="28"/>
          <w:szCs w:val="28"/>
        </w:rPr>
        <w:t>3.3.2.5. Специальный учебный и дидактический материал, отвечающий особым образовательным потребностям обучающихся</w:t>
      </w:r>
    </w:p>
    <w:p w:rsidR="0076127B" w:rsidRPr="00E655B6" w:rsidRDefault="0076127B" w:rsidP="00E655B6">
      <w:pPr>
        <w:pStyle w:val="afe"/>
        <w:jc w:val="both"/>
        <w:rPr>
          <w:rFonts w:ascii="Times New Roman" w:hAnsi="Times New Roman"/>
          <w:caps/>
          <w:sz w:val="28"/>
          <w:szCs w:val="28"/>
        </w:rPr>
      </w:pPr>
      <w:r w:rsidRPr="00E655B6">
        <w:rPr>
          <w:rFonts w:ascii="Times New Roman" w:hAnsi="Times New Roman"/>
          <w:sz w:val="28"/>
          <w:szCs w:val="28"/>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Освоение практики общения с окружающими людьми в рамках предметной области «Язык и речевая практика» предполагает использование как вербальных, так и невербальных средств коммуникации.</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Вспомогательными средствами невербальной (альтернативной) коммуникации являются: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специально подобранные предметы,</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алфавитные доски (таблицы букв, карточки с напечатанными словами для «глобального чтения»),</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Освоение предметной области «Математика» предполагает использование разнообразного дидактического материала:</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предметов различной формы, величины, цвета,</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изображений предметов, людей, объектов природы, цифр и др.,</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программного обеспечения для персонального компьютера, с помощью которого выполняются упражнения по формированию доступных математических представлений,</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калькуляторов и других средств.</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Формирование доступных представлений об окружающем мире и практике взаимодействия с ним в рамках предметной области «Окружающий мир»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w:t>
      </w:r>
      <w:r w:rsidRPr="00E655B6">
        <w:rPr>
          <w:rFonts w:ascii="Times New Roman" w:hAnsi="Times New Roman"/>
          <w:sz w:val="28"/>
          <w:szCs w:val="28"/>
        </w:rPr>
        <w:lastRenderedPageBreak/>
        <w:t xml:space="preserve">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Формирование представлений о себе, своих возможностях в ходе  освоения учебного предмета «Человек» (знания о человеке и практика личного взаимодействия с людьми) в рамках данной предметной области происходит с использованием средств, расширяющих представления и обогащающих жизненный опыт обучающихся, например,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образовательной организации имелся набор материалов и оборудования, позволяющий обучающимся осваивать навыки самообслуживания, доступной бытовой деятельности. Учебный предмет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 ближайшим окружением. Данные материалы могут использоваться как в печатном виде (книги, фото альбомы), так и в электронном (воспроизведение записи с носителя электронной информации).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Специальный учебный и дидактический материал необходим для образования обучающихся в предметной области «Искусство». Освоение практики изобразительной деятельности, художественного ремесла и художественного творчества требует специальных и специфических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по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Занятия музыкой и театром важно обеспечить доступными музыкальными инструментами (маракас, бубен, барабан и др.), театральным реквизитом, оснастить актовый зал воспроизводящим, звукоусиливающим и осветительным оборудованием.</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Предметная область «Физическая культура»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(ассистивное) оборудование для обучающихся с различными нарушениями развития, включая тренажеры, специальные велосипеды,  ортопедические приспособления и др.</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С учетом того, что подготовка обучающихся к трудовой деятельности в рамках предметной области «Технологии»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w:t>
      </w:r>
      <w:r w:rsidRPr="00E655B6">
        <w:rPr>
          <w:rFonts w:ascii="Times New Roman" w:hAnsi="Times New Roman"/>
          <w:sz w:val="28"/>
          <w:szCs w:val="28"/>
        </w:rPr>
        <w:lastRenderedPageBreak/>
        <w:t>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Образовательной организации для осуществления трудового обучения обучающихся требуются:</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сырье  (глина, шерсть, ткань, бумага и др. материалы);</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заготовки (из дерева, металла, пластика) и другой расходный материал;</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материал для растениеводства (семена растений, рассада, комнатные растения, почвенные смеси и др.) и ухода за животными;</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76127B" w:rsidRPr="00E655B6" w:rsidRDefault="0076127B" w:rsidP="00E655B6">
      <w:pPr>
        <w:pStyle w:val="afe"/>
        <w:jc w:val="both"/>
        <w:rPr>
          <w:rFonts w:ascii="Times New Roman" w:hAnsi="Times New Roman"/>
          <w:caps/>
          <w:sz w:val="28"/>
          <w:szCs w:val="28"/>
        </w:rPr>
      </w:pPr>
      <w:r w:rsidRPr="00E655B6">
        <w:rPr>
          <w:rFonts w:ascii="Times New Roman" w:hAnsi="Times New Roman"/>
          <w:sz w:val="28"/>
          <w:szCs w:val="28"/>
        </w:rPr>
        <w:t>наглядный учебно-дидактический материал, необходимый для трудовой подготовки в образовательной организации.</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образовательной организации необходимо иметь оборудов</w:t>
      </w:r>
      <w:r w:rsidR="00806507">
        <w:rPr>
          <w:rFonts w:ascii="Times New Roman" w:hAnsi="Times New Roman"/>
          <w:sz w:val="28"/>
          <w:szCs w:val="28"/>
        </w:rPr>
        <w:t>ание и программное обеспечение.</w:t>
      </w:r>
    </w:p>
    <w:p w:rsidR="0076127B" w:rsidRPr="00E655B6" w:rsidRDefault="0076127B" w:rsidP="00E655B6">
      <w:pPr>
        <w:pStyle w:val="afe"/>
        <w:jc w:val="both"/>
        <w:rPr>
          <w:rFonts w:ascii="Times New Roman" w:hAnsi="Times New Roman"/>
          <w:caps/>
          <w:sz w:val="28"/>
          <w:szCs w:val="28"/>
        </w:rPr>
      </w:pPr>
      <w:r w:rsidRPr="00E655B6">
        <w:rPr>
          <w:rFonts w:ascii="Times New Roman" w:hAnsi="Times New Roman"/>
          <w:sz w:val="28"/>
          <w:szCs w:val="28"/>
        </w:rPr>
        <w:t>3.3.2.6.  Условия организации обучения и взаимодействия специалистов, их сотрудничества с родителями (законными представителями) обучающихся.</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Требования к материально</w:t>
      </w:r>
      <w:r w:rsidRPr="00E655B6">
        <w:rPr>
          <w:rFonts w:ascii="Times New Roman" w:hAnsi="Times New Roman"/>
          <w:sz w:val="28"/>
          <w:szCs w:val="28"/>
        </w:rPr>
        <w:softHyphen/>
        <w:t>-техническому обеспечению должны быть ориентированы не только на обучающихся, но и на всех участников процесса образования. Это обусловлено большей чем в «норме» необходимостью индивидуализации процесса образования обучающихся.</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 xml:space="preserve">Должна быть обеспечена материально </w:t>
      </w:r>
      <w:r w:rsidRPr="00E655B6">
        <w:rPr>
          <w:rFonts w:ascii="Times New Roman" w:hAnsi="Times New Roman"/>
          <w:sz w:val="28"/>
          <w:szCs w:val="28"/>
        </w:rPr>
        <w:softHyphen/>
        <w:t>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w:t>
      </w:r>
      <w:r w:rsidR="00806507">
        <w:rPr>
          <w:rFonts w:ascii="Times New Roman" w:hAnsi="Times New Roman"/>
          <w:sz w:val="28"/>
          <w:szCs w:val="28"/>
        </w:rPr>
        <w:t>оступ в интернет, скайп и др.).</w:t>
      </w:r>
    </w:p>
    <w:p w:rsidR="0076127B" w:rsidRPr="00E655B6" w:rsidRDefault="0076127B" w:rsidP="00E655B6">
      <w:pPr>
        <w:pStyle w:val="afe"/>
        <w:jc w:val="both"/>
        <w:rPr>
          <w:rFonts w:ascii="Times New Roman" w:hAnsi="Times New Roman"/>
          <w:iCs/>
          <w:sz w:val="28"/>
          <w:szCs w:val="28"/>
        </w:rPr>
      </w:pPr>
      <w:r w:rsidRPr="00E655B6">
        <w:rPr>
          <w:rFonts w:ascii="Times New Roman" w:hAnsi="Times New Roman"/>
          <w:sz w:val="28"/>
          <w:szCs w:val="28"/>
        </w:rPr>
        <w:t>3.3.2.7. Информационно-методическое обеспечение.</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Информационно-методическое обеспечение</w:t>
      </w:r>
      <w:r w:rsidRPr="00E655B6">
        <w:rPr>
          <w:rFonts w:ascii="Times New Roman" w:hAnsi="Times New Roman"/>
          <w:iCs/>
          <w:sz w:val="28"/>
          <w:szCs w:val="28"/>
        </w:rPr>
        <w:t xml:space="preserve"> образования обучающихся с умственной отсталостью, с ТМНР направлено на </w:t>
      </w:r>
      <w:r w:rsidRPr="00E655B6">
        <w:rPr>
          <w:rFonts w:ascii="Times New Roman" w:hAnsi="Times New Roman"/>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СИПР, организацией образовательного процесса и обеспечения условий его осуществления. </w:t>
      </w:r>
    </w:p>
    <w:p w:rsidR="0076127B" w:rsidRPr="00E655B6" w:rsidRDefault="0076127B" w:rsidP="00E655B6">
      <w:pPr>
        <w:pStyle w:val="afe"/>
        <w:jc w:val="both"/>
        <w:rPr>
          <w:rFonts w:ascii="Times New Roman" w:hAnsi="Times New Roman"/>
          <w:sz w:val="28"/>
          <w:szCs w:val="28"/>
        </w:rPr>
      </w:pPr>
      <w:r w:rsidRPr="00E655B6">
        <w:rPr>
          <w:rFonts w:ascii="Times New Roman" w:hAnsi="Times New Roman"/>
          <w:sz w:val="28"/>
          <w:szCs w:val="28"/>
        </w:rPr>
        <w:t>Информационно-методическое обеспечение образовательного процесса включает:</w:t>
      </w:r>
    </w:p>
    <w:p w:rsidR="0076127B" w:rsidRPr="00E655B6" w:rsidRDefault="0076127B" w:rsidP="00E655B6">
      <w:pPr>
        <w:pStyle w:val="afe"/>
        <w:jc w:val="both"/>
        <w:rPr>
          <w:rFonts w:ascii="Times New Roman" w:hAnsi="Times New Roman"/>
          <w:caps/>
          <w:sz w:val="28"/>
          <w:szCs w:val="28"/>
        </w:rPr>
      </w:pPr>
      <w:r w:rsidRPr="00E655B6">
        <w:rPr>
          <w:rFonts w:ascii="Times New Roman" w:hAnsi="Times New Roman"/>
          <w:sz w:val="28"/>
          <w:szCs w:val="28"/>
        </w:rPr>
        <w:t>необходимую нормативную правовую базу образования обучающихся;</w:t>
      </w:r>
    </w:p>
    <w:p w:rsidR="0076127B" w:rsidRPr="00E655B6" w:rsidRDefault="0076127B" w:rsidP="00E655B6">
      <w:pPr>
        <w:pStyle w:val="afe"/>
        <w:jc w:val="both"/>
        <w:rPr>
          <w:rFonts w:ascii="Times New Roman" w:hAnsi="Times New Roman"/>
          <w:caps/>
          <w:sz w:val="28"/>
          <w:szCs w:val="28"/>
        </w:rPr>
      </w:pPr>
      <w:r w:rsidRPr="00E655B6">
        <w:rPr>
          <w:rFonts w:ascii="Times New Roman" w:hAnsi="Times New Roman"/>
          <w:sz w:val="28"/>
          <w:szCs w:val="28"/>
        </w:rPr>
        <w:lastRenderedPageBreak/>
        <w:t>характеристики предполагаемых информационных связей участников образовательного процесса;</w:t>
      </w:r>
    </w:p>
    <w:p w:rsidR="0076127B" w:rsidRPr="00E655B6" w:rsidRDefault="0076127B" w:rsidP="00E655B6">
      <w:pPr>
        <w:pStyle w:val="afe"/>
        <w:jc w:val="both"/>
        <w:rPr>
          <w:rFonts w:ascii="Times New Roman" w:hAnsi="Times New Roman"/>
          <w:caps/>
          <w:sz w:val="28"/>
          <w:szCs w:val="28"/>
        </w:rPr>
      </w:pPr>
      <w:r w:rsidRPr="00E655B6">
        <w:rPr>
          <w:rFonts w:ascii="Times New Roman" w:hAnsi="Times New Roman"/>
          <w:sz w:val="28"/>
          <w:szCs w:val="28"/>
        </w:rPr>
        <w:t>доступ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4B3CD0" w:rsidRPr="00E655B6" w:rsidRDefault="0076127B" w:rsidP="00E655B6">
      <w:pPr>
        <w:pStyle w:val="afe"/>
        <w:jc w:val="both"/>
        <w:rPr>
          <w:rFonts w:ascii="Times New Roman" w:hAnsi="Times New Roman"/>
          <w:caps/>
          <w:sz w:val="28"/>
          <w:szCs w:val="28"/>
        </w:rPr>
      </w:pPr>
      <w:r w:rsidRPr="00E655B6">
        <w:rPr>
          <w:rFonts w:ascii="Times New Roman" w:hAnsi="Times New Roman"/>
          <w:sz w:val="28"/>
          <w:szCs w:val="28"/>
        </w:rPr>
        <w:t>возможность размещения материалов и работ в информационной ср</w:t>
      </w:r>
      <w:r w:rsidR="00220A9C">
        <w:rPr>
          <w:rFonts w:ascii="Times New Roman" w:hAnsi="Times New Roman"/>
          <w:sz w:val="28"/>
          <w:szCs w:val="28"/>
        </w:rPr>
        <w:t>еде образовательной организации.</w:t>
      </w:r>
    </w:p>
    <w:p w:rsidR="0076127B" w:rsidRPr="00E655B6" w:rsidRDefault="0076127B" w:rsidP="00E655B6">
      <w:pPr>
        <w:pStyle w:val="afe"/>
        <w:jc w:val="both"/>
        <w:rPr>
          <w:rFonts w:ascii="Times New Roman" w:hAnsi="Times New Roman"/>
          <w:sz w:val="28"/>
          <w:szCs w:val="28"/>
        </w:rPr>
      </w:pPr>
    </w:p>
    <w:p w:rsidR="00BD3265" w:rsidRPr="00E655B6" w:rsidRDefault="00BD3265" w:rsidP="00E655B6">
      <w:pPr>
        <w:pStyle w:val="afe"/>
        <w:jc w:val="both"/>
        <w:rPr>
          <w:rFonts w:ascii="Times New Roman" w:hAnsi="Times New Roman"/>
          <w:sz w:val="28"/>
          <w:szCs w:val="28"/>
        </w:rPr>
      </w:pPr>
    </w:p>
    <w:sectPr w:rsidR="00BD3265" w:rsidRPr="00E655B6" w:rsidSect="00E655B6">
      <w:footerReference w:type="default" r:id="rId9"/>
      <w:pgSz w:w="11906" w:h="16838"/>
      <w:pgMar w:top="720" w:right="720" w:bottom="720" w:left="720" w:header="720" w:footer="0" w:gutter="0"/>
      <w:cols w:space="720"/>
      <w:titlePg/>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653" w:rsidRDefault="006D6653" w:rsidP="0076127B">
      <w:pPr>
        <w:spacing w:after="0" w:line="240" w:lineRule="auto"/>
      </w:pPr>
      <w:r>
        <w:separator/>
      </w:r>
    </w:p>
  </w:endnote>
  <w:endnote w:type="continuationSeparator" w:id="0">
    <w:p w:rsidR="006D6653" w:rsidRDefault="006D6653" w:rsidP="00761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MT">
    <w:altName w:val="Arial Unicode MS"/>
    <w:charset w:val="80"/>
    <w:family w:val="swiss"/>
    <w:pitch w:val="default"/>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5B6" w:rsidRDefault="00E655B6">
    <w:pPr>
      <w:pStyle w:val="affc"/>
      <w:jc w:val="center"/>
    </w:pPr>
    <w:r>
      <w:rPr>
        <w:sz w:val="24"/>
        <w:szCs w:val="24"/>
      </w:rPr>
      <w:fldChar w:fldCharType="begin"/>
    </w:r>
    <w:r>
      <w:rPr>
        <w:sz w:val="24"/>
        <w:szCs w:val="24"/>
      </w:rPr>
      <w:instrText xml:space="preserve"> PAGE </w:instrText>
    </w:r>
    <w:r>
      <w:rPr>
        <w:sz w:val="24"/>
        <w:szCs w:val="24"/>
      </w:rPr>
      <w:fldChar w:fldCharType="separate"/>
    </w:r>
    <w:r w:rsidR="0018708C">
      <w:rPr>
        <w:noProof/>
        <w:sz w:val="24"/>
        <w:szCs w:val="24"/>
      </w:rPr>
      <w:t>2</w:t>
    </w:r>
    <w:r>
      <w:rPr>
        <w:sz w:val="24"/>
        <w:szCs w:val="24"/>
      </w:rPr>
      <w:fldChar w:fldCharType="end"/>
    </w:r>
  </w:p>
  <w:p w:rsidR="00E655B6" w:rsidRDefault="00E655B6">
    <w:pPr>
      <w:pStyle w:val="af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653" w:rsidRDefault="006D6653" w:rsidP="0076127B">
      <w:pPr>
        <w:spacing w:after="0" w:line="240" w:lineRule="auto"/>
      </w:pPr>
      <w:r>
        <w:separator/>
      </w:r>
    </w:p>
  </w:footnote>
  <w:footnote w:type="continuationSeparator" w:id="0">
    <w:p w:rsidR="006D6653" w:rsidRDefault="006D6653" w:rsidP="0076127B">
      <w:pPr>
        <w:spacing w:after="0" w:line="240" w:lineRule="auto"/>
      </w:pPr>
      <w:r>
        <w:continuationSeparator/>
      </w:r>
    </w:p>
  </w:footnote>
  <w:footnote w:id="1">
    <w:p w:rsidR="00E655B6" w:rsidRDefault="00E655B6" w:rsidP="0076127B">
      <w:pPr>
        <w:pStyle w:val="afc"/>
      </w:pPr>
      <w:r>
        <w:rPr>
          <w:rStyle w:val="ae"/>
        </w:rPr>
        <w:footnoteRef/>
      </w:r>
      <w:r>
        <w:t xml:space="preserve"> </w:t>
      </w:r>
      <w:r w:rsidRPr="00631214">
        <w:t>Навыки пользования средствами альтернативной коммуникации формируются в рамках коррекционного курса «Альтернативная коммуникация</w:t>
      </w:r>
      <w:r>
        <w:t>»</w:t>
      </w:r>
    </w:p>
  </w:footnote>
  <w:footnote w:id="2">
    <w:p w:rsidR="00E655B6" w:rsidRDefault="00E655B6" w:rsidP="0076127B">
      <w:pPr>
        <w:pStyle w:val="afc"/>
        <w:jc w:val="both"/>
      </w:pPr>
    </w:p>
  </w:footnote>
  <w:footnote w:id="3">
    <w:p w:rsidR="00E655B6" w:rsidRDefault="00E655B6" w:rsidP="0076127B">
      <w:pPr>
        <w:pStyle w:val="afc"/>
      </w:pPr>
    </w:p>
  </w:footnote>
  <w:footnote w:id="4">
    <w:p w:rsidR="00E655B6" w:rsidRDefault="00E655B6" w:rsidP="0076127B">
      <w:pPr>
        <w:pStyle w:val="af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2">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4">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52"/>
  </w:num>
  <w:num w:numId="4">
    <w:abstractNumId w:val="55"/>
  </w:num>
  <w:num w:numId="5">
    <w:abstractNumId w:val="16"/>
  </w:num>
  <w:num w:numId="6">
    <w:abstractNumId w:val="34"/>
  </w:num>
  <w:num w:numId="7">
    <w:abstractNumId w:val="28"/>
  </w:num>
  <w:num w:numId="8">
    <w:abstractNumId w:val="19"/>
  </w:num>
  <w:num w:numId="9">
    <w:abstractNumId w:val="42"/>
  </w:num>
  <w:num w:numId="10">
    <w:abstractNumId w:val="57"/>
  </w:num>
  <w:num w:numId="11">
    <w:abstractNumId w:val="23"/>
  </w:num>
  <w:num w:numId="12">
    <w:abstractNumId w:val="9"/>
  </w:num>
  <w:num w:numId="13">
    <w:abstractNumId w:val="40"/>
  </w:num>
  <w:num w:numId="14">
    <w:abstractNumId w:val="32"/>
  </w:num>
  <w:num w:numId="15">
    <w:abstractNumId w:val="25"/>
  </w:num>
  <w:num w:numId="16">
    <w:abstractNumId w:val="14"/>
  </w:num>
  <w:num w:numId="17">
    <w:abstractNumId w:val="29"/>
  </w:num>
  <w:num w:numId="18">
    <w:abstractNumId w:val="24"/>
  </w:num>
  <w:num w:numId="19">
    <w:abstractNumId w:val="50"/>
  </w:num>
  <w:num w:numId="20">
    <w:abstractNumId w:val="60"/>
  </w:num>
  <w:num w:numId="21">
    <w:abstractNumId w:val="26"/>
  </w:num>
  <w:num w:numId="22">
    <w:abstractNumId w:val="20"/>
  </w:num>
  <w:num w:numId="23">
    <w:abstractNumId w:val="13"/>
  </w:num>
  <w:num w:numId="24">
    <w:abstractNumId w:val="54"/>
  </w:num>
  <w:num w:numId="25">
    <w:abstractNumId w:val="22"/>
  </w:num>
  <w:num w:numId="26">
    <w:abstractNumId w:val="47"/>
  </w:num>
  <w:num w:numId="27">
    <w:abstractNumId w:val="59"/>
  </w:num>
  <w:num w:numId="28">
    <w:abstractNumId w:val="21"/>
  </w:num>
  <w:num w:numId="29">
    <w:abstractNumId w:val="30"/>
  </w:num>
  <w:num w:numId="30">
    <w:abstractNumId w:val="43"/>
  </w:num>
  <w:num w:numId="31">
    <w:abstractNumId w:val="15"/>
  </w:num>
  <w:num w:numId="32">
    <w:abstractNumId w:val="45"/>
  </w:num>
  <w:num w:numId="33">
    <w:abstractNumId w:val="37"/>
  </w:num>
  <w:num w:numId="34">
    <w:abstractNumId w:val="35"/>
  </w:num>
  <w:num w:numId="35">
    <w:abstractNumId w:val="33"/>
  </w:num>
  <w:num w:numId="36">
    <w:abstractNumId w:val="56"/>
  </w:num>
  <w:num w:numId="37">
    <w:abstractNumId w:val="36"/>
  </w:num>
  <w:num w:numId="38">
    <w:abstractNumId w:val="44"/>
  </w:num>
  <w:num w:numId="39">
    <w:abstractNumId w:val="58"/>
  </w:num>
  <w:num w:numId="40">
    <w:abstractNumId w:val="49"/>
  </w:num>
  <w:num w:numId="41">
    <w:abstractNumId w:val="39"/>
  </w:num>
  <w:num w:numId="42">
    <w:abstractNumId w:val="10"/>
  </w:num>
  <w:num w:numId="43">
    <w:abstractNumId w:val="27"/>
  </w:num>
  <w:num w:numId="44">
    <w:abstractNumId w:val="11"/>
  </w:num>
  <w:num w:numId="45">
    <w:abstractNumId w:val="41"/>
  </w:num>
  <w:num w:numId="46">
    <w:abstractNumId w:val="51"/>
  </w:num>
  <w:num w:numId="47">
    <w:abstractNumId w:val="12"/>
  </w:num>
  <w:num w:numId="48">
    <w:abstractNumId w:val="31"/>
  </w:num>
  <w:num w:numId="49">
    <w:abstractNumId w:val="53"/>
  </w:num>
  <w:num w:numId="50">
    <w:abstractNumId w:val="46"/>
  </w:num>
  <w:num w:numId="51">
    <w:abstractNumId w:val="18"/>
  </w:num>
  <w:num w:numId="5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6127B"/>
    <w:rsid w:val="0018708C"/>
    <w:rsid w:val="002133AB"/>
    <w:rsid w:val="00220A9C"/>
    <w:rsid w:val="002D3047"/>
    <w:rsid w:val="004B3CD0"/>
    <w:rsid w:val="006663C1"/>
    <w:rsid w:val="006D6653"/>
    <w:rsid w:val="0076127B"/>
    <w:rsid w:val="00806507"/>
    <w:rsid w:val="009557B9"/>
    <w:rsid w:val="00AE4E83"/>
    <w:rsid w:val="00B02949"/>
    <w:rsid w:val="00BD3265"/>
    <w:rsid w:val="00DA5301"/>
    <w:rsid w:val="00E655B6"/>
    <w:rsid w:val="00F41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A52789-F891-466A-BF09-D791AA446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127B"/>
    <w:pPr>
      <w:suppressAutoHyphens/>
    </w:pPr>
    <w:rPr>
      <w:rFonts w:ascii="Calibri" w:eastAsia="Arial Unicode MS" w:hAnsi="Calibri" w:cs="Calibri"/>
      <w:color w:val="00000A"/>
      <w:kern w:val="1"/>
      <w:lang w:eastAsia="ar-SA"/>
    </w:rPr>
  </w:style>
  <w:style w:type="paragraph" w:styleId="1">
    <w:name w:val="heading 1"/>
    <w:basedOn w:val="a"/>
    <w:next w:val="a"/>
    <w:link w:val="10"/>
    <w:uiPriority w:val="9"/>
    <w:qFormat/>
    <w:rsid w:val="0076127B"/>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76127B"/>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76127B"/>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paragraph" w:styleId="4">
    <w:name w:val="heading 4"/>
    <w:next w:val="a"/>
    <w:link w:val="40"/>
    <w:uiPriority w:val="9"/>
    <w:unhideWhenUsed/>
    <w:qFormat/>
    <w:rsid w:val="0076127B"/>
    <w:pPr>
      <w:keepNext/>
      <w:keepLines/>
      <w:spacing w:after="218" w:line="240" w:lineRule="auto"/>
      <w:ind w:left="10" w:right="-15" w:hanging="10"/>
      <w:jc w:val="center"/>
      <w:outlineLvl w:val="3"/>
    </w:pPr>
    <w:rPr>
      <w:rFonts w:ascii="Times New Roman" w:eastAsia="Times New Roman" w:hAnsi="Times New Roman" w:cs="Times New Roman"/>
      <w:i/>
      <w:color w:val="00000A"/>
      <w:sz w:val="28"/>
      <w:lang w:eastAsia="ru-RU"/>
    </w:rPr>
  </w:style>
  <w:style w:type="paragraph" w:styleId="5">
    <w:name w:val="heading 5"/>
    <w:next w:val="a"/>
    <w:link w:val="50"/>
    <w:uiPriority w:val="9"/>
    <w:unhideWhenUsed/>
    <w:qFormat/>
    <w:rsid w:val="0076127B"/>
    <w:pPr>
      <w:keepNext/>
      <w:keepLines/>
      <w:spacing w:after="223" w:line="246" w:lineRule="auto"/>
      <w:ind w:left="10" w:right="-15" w:hanging="10"/>
      <w:jc w:val="center"/>
      <w:outlineLvl w:val="4"/>
    </w:pPr>
    <w:rPr>
      <w:rFonts w:ascii="Times New Roman" w:eastAsia="Times New Roman" w:hAnsi="Times New Roman" w:cs="Times New Roman"/>
      <w:b/>
      <w:i/>
      <w:color w:val="00000A"/>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127B"/>
    <w:rPr>
      <w:rFonts w:ascii="Cambria" w:eastAsia="Times New Roman" w:hAnsi="Cambria" w:cs="Times New Roman"/>
      <w:b/>
      <w:color w:val="00000A"/>
      <w:kern w:val="1"/>
      <w:sz w:val="32"/>
      <w:szCs w:val="20"/>
      <w:lang w:eastAsia="ru-RU"/>
    </w:rPr>
  </w:style>
  <w:style w:type="character" w:customStyle="1" w:styleId="20">
    <w:name w:val="Заголовок 2 Знак"/>
    <w:basedOn w:val="a0"/>
    <w:link w:val="2"/>
    <w:uiPriority w:val="9"/>
    <w:rsid w:val="0076127B"/>
    <w:rPr>
      <w:rFonts w:ascii="Cambria" w:eastAsia="Times New Roman" w:hAnsi="Cambria" w:cs="Times New Roman"/>
      <w:b/>
      <w:color w:val="4F81BD"/>
      <w:sz w:val="26"/>
      <w:szCs w:val="20"/>
      <w:lang w:eastAsia="ru-RU"/>
    </w:rPr>
  </w:style>
  <w:style w:type="character" w:customStyle="1" w:styleId="30">
    <w:name w:val="Заголовок 3 Знак"/>
    <w:basedOn w:val="a0"/>
    <w:link w:val="3"/>
    <w:uiPriority w:val="9"/>
    <w:rsid w:val="0076127B"/>
    <w:rPr>
      <w:rFonts w:ascii="Times New Roman" w:eastAsia="Times New Roman" w:hAnsi="Times New Roman" w:cs="Times New Roman"/>
      <w:b/>
      <w:i/>
      <w:sz w:val="28"/>
      <w:szCs w:val="20"/>
      <w:lang w:eastAsia="ru-RU"/>
    </w:rPr>
  </w:style>
  <w:style w:type="character" w:customStyle="1" w:styleId="40">
    <w:name w:val="Заголовок 4 Знак"/>
    <w:basedOn w:val="a0"/>
    <w:link w:val="4"/>
    <w:uiPriority w:val="9"/>
    <w:rsid w:val="0076127B"/>
    <w:rPr>
      <w:rFonts w:ascii="Times New Roman" w:eastAsia="Times New Roman" w:hAnsi="Times New Roman" w:cs="Times New Roman"/>
      <w:i/>
      <w:color w:val="00000A"/>
      <w:sz w:val="28"/>
      <w:lang w:eastAsia="ru-RU"/>
    </w:rPr>
  </w:style>
  <w:style w:type="character" w:customStyle="1" w:styleId="50">
    <w:name w:val="Заголовок 5 Знак"/>
    <w:basedOn w:val="a0"/>
    <w:link w:val="5"/>
    <w:uiPriority w:val="9"/>
    <w:rsid w:val="0076127B"/>
    <w:rPr>
      <w:rFonts w:ascii="Times New Roman" w:eastAsia="Times New Roman" w:hAnsi="Times New Roman" w:cs="Times New Roman"/>
      <w:b/>
      <w:i/>
      <w:color w:val="00000A"/>
      <w:sz w:val="28"/>
      <w:lang w:eastAsia="ru-RU"/>
    </w:rPr>
  </w:style>
  <w:style w:type="character" w:customStyle="1" w:styleId="WW8Num1z0">
    <w:name w:val="WW8Num1z0"/>
    <w:rsid w:val="0076127B"/>
  </w:style>
  <w:style w:type="character" w:customStyle="1" w:styleId="WW8Num2z0">
    <w:name w:val="WW8Num2z0"/>
    <w:rsid w:val="0076127B"/>
  </w:style>
  <w:style w:type="character" w:customStyle="1" w:styleId="WW8Num2z1">
    <w:name w:val="WW8Num2z1"/>
    <w:rsid w:val="0076127B"/>
  </w:style>
  <w:style w:type="character" w:customStyle="1" w:styleId="WW8Num3z0">
    <w:name w:val="WW8Num3z0"/>
    <w:rsid w:val="0076127B"/>
    <w:rPr>
      <w:rFonts w:ascii="Symbol" w:hAnsi="Symbol"/>
    </w:rPr>
  </w:style>
  <w:style w:type="character" w:customStyle="1" w:styleId="WW8Num3z1">
    <w:name w:val="WW8Num3z1"/>
    <w:rsid w:val="0076127B"/>
    <w:rPr>
      <w:rFonts w:ascii="Courier New" w:hAnsi="Courier New"/>
    </w:rPr>
  </w:style>
  <w:style w:type="character" w:customStyle="1" w:styleId="WW8Num3z2">
    <w:name w:val="WW8Num3z2"/>
    <w:rsid w:val="0076127B"/>
    <w:rPr>
      <w:rFonts w:ascii="Wingdings" w:hAnsi="Wingdings"/>
    </w:rPr>
  </w:style>
  <w:style w:type="character" w:customStyle="1" w:styleId="WW8Num4z0">
    <w:name w:val="WW8Num4z0"/>
    <w:rsid w:val="0076127B"/>
    <w:rPr>
      <w:rFonts w:ascii="Symbol" w:hAnsi="Symbol"/>
    </w:rPr>
  </w:style>
  <w:style w:type="character" w:customStyle="1" w:styleId="WW8Num4z1">
    <w:name w:val="WW8Num4z1"/>
    <w:rsid w:val="0076127B"/>
    <w:rPr>
      <w:rFonts w:ascii="Courier New" w:hAnsi="Courier New"/>
    </w:rPr>
  </w:style>
  <w:style w:type="character" w:customStyle="1" w:styleId="WW8Num4z2">
    <w:name w:val="WW8Num4z2"/>
    <w:rsid w:val="0076127B"/>
    <w:rPr>
      <w:rFonts w:ascii="Wingdings" w:hAnsi="Wingdings"/>
    </w:rPr>
  </w:style>
  <w:style w:type="character" w:customStyle="1" w:styleId="WW8Num5z0">
    <w:name w:val="WW8Num5z0"/>
    <w:rsid w:val="0076127B"/>
    <w:rPr>
      <w:rFonts w:ascii="Symbol" w:hAnsi="Symbol"/>
    </w:rPr>
  </w:style>
  <w:style w:type="character" w:customStyle="1" w:styleId="WW8Num5z1">
    <w:name w:val="WW8Num5z1"/>
    <w:rsid w:val="0076127B"/>
    <w:rPr>
      <w:rFonts w:ascii="Courier New" w:hAnsi="Courier New"/>
    </w:rPr>
  </w:style>
  <w:style w:type="character" w:customStyle="1" w:styleId="WW8Num5z2">
    <w:name w:val="WW8Num5z2"/>
    <w:rsid w:val="0076127B"/>
    <w:rPr>
      <w:rFonts w:ascii="Wingdings" w:hAnsi="Wingdings"/>
    </w:rPr>
  </w:style>
  <w:style w:type="character" w:customStyle="1" w:styleId="WW8Num6z0">
    <w:name w:val="WW8Num6z0"/>
    <w:rsid w:val="0076127B"/>
  </w:style>
  <w:style w:type="character" w:customStyle="1" w:styleId="WW8Num7z0">
    <w:name w:val="WW8Num7z0"/>
    <w:rsid w:val="0076127B"/>
    <w:rPr>
      <w:rFonts w:ascii="Symbol" w:hAnsi="Symbol"/>
    </w:rPr>
  </w:style>
  <w:style w:type="character" w:customStyle="1" w:styleId="WW8Num7z1">
    <w:name w:val="WW8Num7z1"/>
    <w:rsid w:val="0076127B"/>
    <w:rPr>
      <w:rFonts w:ascii="Courier New" w:hAnsi="Courier New"/>
    </w:rPr>
  </w:style>
  <w:style w:type="character" w:customStyle="1" w:styleId="WW8Num7z2">
    <w:name w:val="WW8Num7z2"/>
    <w:rsid w:val="0076127B"/>
    <w:rPr>
      <w:rFonts w:ascii="Wingdings" w:hAnsi="Wingdings"/>
    </w:rPr>
  </w:style>
  <w:style w:type="character" w:customStyle="1" w:styleId="WW8Num8z0">
    <w:name w:val="WW8Num8z0"/>
    <w:rsid w:val="0076127B"/>
  </w:style>
  <w:style w:type="character" w:customStyle="1" w:styleId="WW8Num8z1">
    <w:name w:val="WW8Num8z1"/>
    <w:rsid w:val="0076127B"/>
    <w:rPr>
      <w:rFonts w:ascii="Courier New" w:hAnsi="Courier New"/>
    </w:rPr>
  </w:style>
  <w:style w:type="character" w:customStyle="1" w:styleId="WW8Num8z2">
    <w:name w:val="WW8Num8z2"/>
    <w:rsid w:val="0076127B"/>
    <w:rPr>
      <w:rFonts w:ascii="Wingdings" w:hAnsi="Wingdings"/>
    </w:rPr>
  </w:style>
  <w:style w:type="character" w:customStyle="1" w:styleId="WW8Num8z3">
    <w:name w:val="WW8Num8z3"/>
    <w:rsid w:val="0076127B"/>
    <w:rPr>
      <w:rFonts w:ascii="Symbol" w:hAnsi="Symbol"/>
    </w:rPr>
  </w:style>
  <w:style w:type="character" w:customStyle="1" w:styleId="WW8Num9z0">
    <w:name w:val="WW8Num9z0"/>
    <w:rsid w:val="0076127B"/>
    <w:rPr>
      <w:rFonts w:ascii="Symbol" w:hAnsi="Symbol"/>
    </w:rPr>
  </w:style>
  <w:style w:type="character" w:customStyle="1" w:styleId="WW8Num9z1">
    <w:name w:val="WW8Num9z1"/>
    <w:rsid w:val="0076127B"/>
    <w:rPr>
      <w:rFonts w:ascii="Courier New" w:hAnsi="Courier New"/>
    </w:rPr>
  </w:style>
  <w:style w:type="character" w:customStyle="1" w:styleId="WW8Num9z2">
    <w:name w:val="WW8Num9z2"/>
    <w:rsid w:val="0076127B"/>
    <w:rPr>
      <w:rFonts w:ascii="Wingdings" w:hAnsi="Wingdings"/>
    </w:rPr>
  </w:style>
  <w:style w:type="character" w:customStyle="1" w:styleId="WW8Num10z0">
    <w:name w:val="WW8Num10z0"/>
    <w:rsid w:val="0076127B"/>
    <w:rPr>
      <w:rFonts w:ascii="Symbol" w:hAnsi="Symbol"/>
    </w:rPr>
  </w:style>
  <w:style w:type="character" w:customStyle="1" w:styleId="WW8Num10z1">
    <w:name w:val="WW8Num10z1"/>
    <w:rsid w:val="0076127B"/>
    <w:rPr>
      <w:rFonts w:ascii="Courier New" w:hAnsi="Courier New"/>
    </w:rPr>
  </w:style>
  <w:style w:type="character" w:customStyle="1" w:styleId="WW8Num10z2">
    <w:name w:val="WW8Num10z2"/>
    <w:rsid w:val="0076127B"/>
    <w:rPr>
      <w:rFonts w:ascii="Wingdings" w:hAnsi="Wingdings"/>
    </w:rPr>
  </w:style>
  <w:style w:type="character" w:customStyle="1" w:styleId="WW8Num11z0">
    <w:name w:val="WW8Num11z0"/>
    <w:rsid w:val="0076127B"/>
    <w:rPr>
      <w:rFonts w:ascii="Symbol" w:hAnsi="Symbol"/>
    </w:rPr>
  </w:style>
  <w:style w:type="character" w:customStyle="1" w:styleId="WW8Num11z1">
    <w:name w:val="WW8Num11z1"/>
    <w:rsid w:val="0076127B"/>
    <w:rPr>
      <w:rFonts w:ascii="Courier New" w:hAnsi="Courier New"/>
    </w:rPr>
  </w:style>
  <w:style w:type="character" w:customStyle="1" w:styleId="WW8Num11z2">
    <w:name w:val="WW8Num11z2"/>
    <w:rsid w:val="0076127B"/>
    <w:rPr>
      <w:rFonts w:ascii="Wingdings" w:hAnsi="Wingdings"/>
    </w:rPr>
  </w:style>
  <w:style w:type="character" w:customStyle="1" w:styleId="WW8Num12z0">
    <w:name w:val="WW8Num12z0"/>
    <w:rsid w:val="0076127B"/>
    <w:rPr>
      <w:rFonts w:ascii="Symbol" w:hAnsi="Symbol"/>
    </w:rPr>
  </w:style>
  <w:style w:type="character" w:customStyle="1" w:styleId="WW8Num12z1">
    <w:name w:val="WW8Num12z1"/>
    <w:rsid w:val="0076127B"/>
    <w:rPr>
      <w:rFonts w:ascii="Courier New" w:hAnsi="Courier New"/>
    </w:rPr>
  </w:style>
  <w:style w:type="character" w:customStyle="1" w:styleId="WW8Num12z2">
    <w:name w:val="WW8Num12z2"/>
    <w:rsid w:val="0076127B"/>
    <w:rPr>
      <w:rFonts w:ascii="Wingdings" w:hAnsi="Wingdings"/>
    </w:rPr>
  </w:style>
  <w:style w:type="character" w:customStyle="1" w:styleId="WW8Num13z0">
    <w:name w:val="WW8Num13z0"/>
    <w:rsid w:val="0076127B"/>
    <w:rPr>
      <w:rFonts w:ascii="Wingdings" w:hAnsi="Wingdings"/>
    </w:rPr>
  </w:style>
  <w:style w:type="character" w:customStyle="1" w:styleId="WW8Num13z1">
    <w:name w:val="WW8Num13z1"/>
    <w:rsid w:val="0076127B"/>
    <w:rPr>
      <w:rFonts w:ascii="Courier New" w:hAnsi="Courier New"/>
    </w:rPr>
  </w:style>
  <w:style w:type="character" w:customStyle="1" w:styleId="WW8Num13z3">
    <w:name w:val="WW8Num13z3"/>
    <w:rsid w:val="0076127B"/>
    <w:rPr>
      <w:rFonts w:ascii="Symbol" w:hAnsi="Symbol"/>
    </w:rPr>
  </w:style>
  <w:style w:type="character" w:customStyle="1" w:styleId="WW8Num14z0">
    <w:name w:val="WW8Num14z0"/>
    <w:rsid w:val="0076127B"/>
    <w:rPr>
      <w:rFonts w:ascii="Symbol" w:hAnsi="Symbol"/>
    </w:rPr>
  </w:style>
  <w:style w:type="character" w:customStyle="1" w:styleId="WW8Num14z1">
    <w:name w:val="WW8Num14z1"/>
    <w:rsid w:val="0076127B"/>
    <w:rPr>
      <w:rFonts w:ascii="Courier New" w:hAnsi="Courier New"/>
    </w:rPr>
  </w:style>
  <w:style w:type="character" w:customStyle="1" w:styleId="WW8Num14z2">
    <w:name w:val="WW8Num14z2"/>
    <w:rsid w:val="0076127B"/>
    <w:rPr>
      <w:rFonts w:ascii="Wingdings" w:hAnsi="Wingdings"/>
    </w:rPr>
  </w:style>
  <w:style w:type="character" w:customStyle="1" w:styleId="WW8Num15z0">
    <w:name w:val="WW8Num15z0"/>
    <w:rsid w:val="0076127B"/>
    <w:rPr>
      <w:rFonts w:ascii="Symbol" w:hAnsi="Symbol"/>
    </w:rPr>
  </w:style>
  <w:style w:type="character" w:customStyle="1" w:styleId="WW8Num15z1">
    <w:name w:val="WW8Num15z1"/>
    <w:rsid w:val="0076127B"/>
    <w:rPr>
      <w:rFonts w:ascii="Courier New" w:hAnsi="Courier New"/>
    </w:rPr>
  </w:style>
  <w:style w:type="character" w:customStyle="1" w:styleId="WW8Num15z2">
    <w:name w:val="WW8Num15z2"/>
    <w:rsid w:val="0076127B"/>
    <w:rPr>
      <w:rFonts w:ascii="Wingdings" w:hAnsi="Wingdings"/>
    </w:rPr>
  </w:style>
  <w:style w:type="character" w:customStyle="1" w:styleId="WW8Num16z0">
    <w:name w:val="WW8Num16z0"/>
    <w:rsid w:val="0076127B"/>
    <w:rPr>
      <w:rFonts w:ascii="Symbol" w:hAnsi="Symbol"/>
    </w:rPr>
  </w:style>
  <w:style w:type="character" w:customStyle="1" w:styleId="WW8Num16z1">
    <w:name w:val="WW8Num16z1"/>
    <w:rsid w:val="0076127B"/>
    <w:rPr>
      <w:rFonts w:ascii="Courier New" w:hAnsi="Courier New"/>
    </w:rPr>
  </w:style>
  <w:style w:type="character" w:customStyle="1" w:styleId="WW8Num16z2">
    <w:name w:val="WW8Num16z2"/>
    <w:rsid w:val="0076127B"/>
    <w:rPr>
      <w:rFonts w:ascii="Wingdings" w:hAnsi="Wingdings"/>
    </w:rPr>
  </w:style>
  <w:style w:type="character" w:customStyle="1" w:styleId="WW8Num17z0">
    <w:name w:val="WW8Num17z0"/>
    <w:rsid w:val="0076127B"/>
    <w:rPr>
      <w:rFonts w:ascii="Symbol" w:hAnsi="Symbol"/>
      <w:sz w:val="28"/>
    </w:rPr>
  </w:style>
  <w:style w:type="character" w:customStyle="1" w:styleId="WW8Num17z1">
    <w:name w:val="WW8Num17z1"/>
    <w:rsid w:val="0076127B"/>
    <w:rPr>
      <w:rFonts w:ascii="Courier New" w:hAnsi="Courier New"/>
    </w:rPr>
  </w:style>
  <w:style w:type="character" w:customStyle="1" w:styleId="WW8Num17z2">
    <w:name w:val="WW8Num17z2"/>
    <w:rsid w:val="0076127B"/>
    <w:rPr>
      <w:rFonts w:ascii="Wingdings" w:hAnsi="Wingdings"/>
    </w:rPr>
  </w:style>
  <w:style w:type="character" w:customStyle="1" w:styleId="WW8Num18z0">
    <w:name w:val="WW8Num18z0"/>
    <w:rsid w:val="0076127B"/>
    <w:rPr>
      <w:rFonts w:ascii="Symbol" w:hAnsi="Symbol"/>
    </w:rPr>
  </w:style>
  <w:style w:type="character" w:customStyle="1" w:styleId="WW8Num18z1">
    <w:name w:val="WW8Num18z1"/>
    <w:rsid w:val="0076127B"/>
    <w:rPr>
      <w:rFonts w:ascii="Courier New" w:hAnsi="Courier New"/>
    </w:rPr>
  </w:style>
  <w:style w:type="character" w:customStyle="1" w:styleId="WW8Num18z2">
    <w:name w:val="WW8Num18z2"/>
    <w:rsid w:val="0076127B"/>
    <w:rPr>
      <w:rFonts w:ascii="Wingdings" w:hAnsi="Wingdings"/>
    </w:rPr>
  </w:style>
  <w:style w:type="character" w:customStyle="1" w:styleId="WW8Num19z0">
    <w:name w:val="WW8Num19z0"/>
    <w:rsid w:val="0076127B"/>
    <w:rPr>
      <w:rFonts w:ascii="Symbol" w:hAnsi="Symbol"/>
    </w:rPr>
  </w:style>
  <w:style w:type="character" w:customStyle="1" w:styleId="WW8Num19z1">
    <w:name w:val="WW8Num19z1"/>
    <w:rsid w:val="0076127B"/>
    <w:rPr>
      <w:rFonts w:ascii="Courier New" w:hAnsi="Courier New"/>
    </w:rPr>
  </w:style>
  <w:style w:type="character" w:customStyle="1" w:styleId="WW8Num19z2">
    <w:name w:val="WW8Num19z2"/>
    <w:rsid w:val="0076127B"/>
    <w:rPr>
      <w:rFonts w:ascii="Wingdings" w:hAnsi="Wingdings"/>
    </w:rPr>
  </w:style>
  <w:style w:type="character" w:customStyle="1" w:styleId="WW8Num20z0">
    <w:name w:val="WW8Num20z0"/>
    <w:rsid w:val="0076127B"/>
    <w:rPr>
      <w:rFonts w:ascii="Symbol" w:hAnsi="Symbol"/>
    </w:rPr>
  </w:style>
  <w:style w:type="character" w:customStyle="1" w:styleId="WW8Num20z1">
    <w:name w:val="WW8Num20z1"/>
    <w:rsid w:val="0076127B"/>
    <w:rPr>
      <w:rFonts w:ascii="Courier New" w:hAnsi="Courier New"/>
    </w:rPr>
  </w:style>
  <w:style w:type="character" w:customStyle="1" w:styleId="WW8Num20z2">
    <w:name w:val="WW8Num20z2"/>
    <w:rsid w:val="0076127B"/>
    <w:rPr>
      <w:rFonts w:ascii="Wingdings" w:hAnsi="Wingdings"/>
    </w:rPr>
  </w:style>
  <w:style w:type="character" w:customStyle="1" w:styleId="WW8Num21z0">
    <w:name w:val="WW8Num21z0"/>
    <w:rsid w:val="0076127B"/>
    <w:rPr>
      <w:rFonts w:ascii="Symbol" w:hAnsi="Symbol"/>
    </w:rPr>
  </w:style>
  <w:style w:type="character" w:customStyle="1" w:styleId="WW8Num21z1">
    <w:name w:val="WW8Num21z1"/>
    <w:rsid w:val="0076127B"/>
    <w:rPr>
      <w:rFonts w:ascii="Courier New" w:hAnsi="Courier New"/>
    </w:rPr>
  </w:style>
  <w:style w:type="character" w:customStyle="1" w:styleId="WW8Num21z2">
    <w:name w:val="WW8Num21z2"/>
    <w:rsid w:val="0076127B"/>
    <w:rPr>
      <w:rFonts w:ascii="Wingdings" w:hAnsi="Wingdings"/>
    </w:rPr>
  </w:style>
  <w:style w:type="character" w:customStyle="1" w:styleId="WW8Num22z0">
    <w:name w:val="WW8Num22z0"/>
    <w:rsid w:val="0076127B"/>
  </w:style>
  <w:style w:type="character" w:customStyle="1" w:styleId="WW8Num23z0">
    <w:name w:val="WW8Num23z0"/>
    <w:rsid w:val="0076127B"/>
    <w:rPr>
      <w:rFonts w:ascii="Symbol" w:hAnsi="Symbol"/>
    </w:rPr>
  </w:style>
  <w:style w:type="character" w:customStyle="1" w:styleId="WW8Num23z1">
    <w:name w:val="WW8Num23z1"/>
    <w:rsid w:val="0076127B"/>
    <w:rPr>
      <w:rFonts w:ascii="Courier New" w:hAnsi="Courier New"/>
    </w:rPr>
  </w:style>
  <w:style w:type="character" w:customStyle="1" w:styleId="WW8Num23z2">
    <w:name w:val="WW8Num23z2"/>
    <w:rsid w:val="0076127B"/>
    <w:rPr>
      <w:rFonts w:ascii="Wingdings" w:hAnsi="Wingdings"/>
    </w:rPr>
  </w:style>
  <w:style w:type="character" w:customStyle="1" w:styleId="WW8Num24z0">
    <w:name w:val="WW8Num24z0"/>
    <w:rsid w:val="0076127B"/>
  </w:style>
  <w:style w:type="character" w:customStyle="1" w:styleId="WW8Num25z0">
    <w:name w:val="WW8Num25z0"/>
    <w:rsid w:val="0076127B"/>
    <w:rPr>
      <w:rFonts w:ascii="Symbol" w:hAnsi="Symbol"/>
    </w:rPr>
  </w:style>
  <w:style w:type="character" w:customStyle="1" w:styleId="WW8Num25z1">
    <w:name w:val="WW8Num25z1"/>
    <w:rsid w:val="0076127B"/>
    <w:rPr>
      <w:rFonts w:ascii="Courier New" w:hAnsi="Courier New"/>
    </w:rPr>
  </w:style>
  <w:style w:type="character" w:customStyle="1" w:styleId="WW8Num25z2">
    <w:name w:val="WW8Num25z2"/>
    <w:rsid w:val="0076127B"/>
    <w:rPr>
      <w:rFonts w:ascii="Wingdings" w:hAnsi="Wingdings"/>
    </w:rPr>
  </w:style>
  <w:style w:type="character" w:customStyle="1" w:styleId="WW8Num26z0">
    <w:name w:val="WW8Num26z0"/>
    <w:rsid w:val="0076127B"/>
    <w:rPr>
      <w:rFonts w:ascii="Symbol" w:hAnsi="Symbol"/>
      <w:sz w:val="28"/>
    </w:rPr>
  </w:style>
  <w:style w:type="character" w:customStyle="1" w:styleId="WW8Num26z1">
    <w:name w:val="WW8Num26z1"/>
    <w:rsid w:val="0076127B"/>
    <w:rPr>
      <w:rFonts w:ascii="Courier New" w:hAnsi="Courier New"/>
    </w:rPr>
  </w:style>
  <w:style w:type="character" w:customStyle="1" w:styleId="WW8Num26z2">
    <w:name w:val="WW8Num26z2"/>
    <w:rsid w:val="0076127B"/>
    <w:rPr>
      <w:rFonts w:ascii="Wingdings" w:hAnsi="Wingdings"/>
    </w:rPr>
  </w:style>
  <w:style w:type="character" w:customStyle="1" w:styleId="WW8Num27z0">
    <w:name w:val="WW8Num27z0"/>
    <w:rsid w:val="0076127B"/>
    <w:rPr>
      <w:rFonts w:ascii="Symbol" w:hAnsi="Symbol"/>
    </w:rPr>
  </w:style>
  <w:style w:type="character" w:customStyle="1" w:styleId="WW8Num27z1">
    <w:name w:val="WW8Num27z1"/>
    <w:rsid w:val="0076127B"/>
    <w:rPr>
      <w:rFonts w:ascii="Courier New" w:hAnsi="Courier New"/>
    </w:rPr>
  </w:style>
  <w:style w:type="character" w:customStyle="1" w:styleId="WW8Num27z2">
    <w:name w:val="WW8Num27z2"/>
    <w:rsid w:val="0076127B"/>
    <w:rPr>
      <w:rFonts w:ascii="Wingdings" w:hAnsi="Wingdings"/>
    </w:rPr>
  </w:style>
  <w:style w:type="character" w:customStyle="1" w:styleId="WW8Num28z0">
    <w:name w:val="WW8Num28z0"/>
    <w:rsid w:val="0076127B"/>
    <w:rPr>
      <w:rFonts w:ascii="Symbol" w:hAnsi="Symbol"/>
    </w:rPr>
  </w:style>
  <w:style w:type="character" w:customStyle="1" w:styleId="WW8Num28z1">
    <w:name w:val="WW8Num28z1"/>
    <w:rsid w:val="0076127B"/>
    <w:rPr>
      <w:rFonts w:ascii="Courier New" w:hAnsi="Courier New"/>
    </w:rPr>
  </w:style>
  <w:style w:type="character" w:customStyle="1" w:styleId="WW8Num28z2">
    <w:name w:val="WW8Num28z2"/>
    <w:rsid w:val="0076127B"/>
    <w:rPr>
      <w:rFonts w:ascii="Wingdings" w:hAnsi="Wingdings"/>
    </w:rPr>
  </w:style>
  <w:style w:type="character" w:customStyle="1" w:styleId="WW8Num29z0">
    <w:name w:val="WW8Num29z0"/>
    <w:rsid w:val="0076127B"/>
    <w:rPr>
      <w:rFonts w:ascii="Symbol" w:hAnsi="Symbol"/>
    </w:rPr>
  </w:style>
  <w:style w:type="character" w:customStyle="1" w:styleId="WW8Num29z1">
    <w:name w:val="WW8Num29z1"/>
    <w:rsid w:val="0076127B"/>
    <w:rPr>
      <w:rFonts w:ascii="Courier New" w:hAnsi="Courier New"/>
    </w:rPr>
  </w:style>
  <w:style w:type="character" w:customStyle="1" w:styleId="WW8Num29z2">
    <w:name w:val="WW8Num29z2"/>
    <w:rsid w:val="0076127B"/>
    <w:rPr>
      <w:rFonts w:ascii="Wingdings" w:hAnsi="Wingdings"/>
    </w:rPr>
  </w:style>
  <w:style w:type="character" w:customStyle="1" w:styleId="WW8Num30z0">
    <w:name w:val="WW8Num30z0"/>
    <w:rsid w:val="0076127B"/>
    <w:rPr>
      <w:rFonts w:ascii="Symbol" w:hAnsi="Symbol"/>
    </w:rPr>
  </w:style>
  <w:style w:type="character" w:customStyle="1" w:styleId="WW8Num30z1">
    <w:name w:val="WW8Num30z1"/>
    <w:rsid w:val="0076127B"/>
    <w:rPr>
      <w:rFonts w:ascii="Courier New" w:hAnsi="Courier New"/>
    </w:rPr>
  </w:style>
  <w:style w:type="character" w:customStyle="1" w:styleId="WW8Num30z2">
    <w:name w:val="WW8Num30z2"/>
    <w:rsid w:val="0076127B"/>
    <w:rPr>
      <w:rFonts w:ascii="Wingdings" w:hAnsi="Wingdings"/>
    </w:rPr>
  </w:style>
  <w:style w:type="character" w:customStyle="1" w:styleId="WW8Num31z0">
    <w:name w:val="WW8Num31z0"/>
    <w:rsid w:val="0076127B"/>
    <w:rPr>
      <w:rFonts w:ascii="Symbol" w:hAnsi="Symbol"/>
      <w:color w:val="auto"/>
      <w:kern w:val="1"/>
      <w:sz w:val="28"/>
    </w:rPr>
  </w:style>
  <w:style w:type="character" w:customStyle="1" w:styleId="WW8Num31z1">
    <w:name w:val="WW8Num31z1"/>
    <w:rsid w:val="0076127B"/>
    <w:rPr>
      <w:rFonts w:ascii="Courier New" w:hAnsi="Courier New"/>
      <w:sz w:val="20"/>
    </w:rPr>
  </w:style>
  <w:style w:type="character" w:customStyle="1" w:styleId="WW8Num31z2">
    <w:name w:val="WW8Num31z2"/>
    <w:rsid w:val="0076127B"/>
    <w:rPr>
      <w:rFonts w:ascii="Wingdings" w:hAnsi="Wingdings"/>
      <w:sz w:val="20"/>
    </w:rPr>
  </w:style>
  <w:style w:type="character" w:customStyle="1" w:styleId="WW8Num32z0">
    <w:name w:val="WW8Num32z0"/>
    <w:rsid w:val="0076127B"/>
  </w:style>
  <w:style w:type="character" w:customStyle="1" w:styleId="WW8Num33z0">
    <w:name w:val="WW8Num33z0"/>
    <w:rsid w:val="0076127B"/>
    <w:rPr>
      <w:rFonts w:ascii="Symbol" w:hAnsi="Symbol"/>
    </w:rPr>
  </w:style>
  <w:style w:type="character" w:customStyle="1" w:styleId="WW8Num33z1">
    <w:name w:val="WW8Num33z1"/>
    <w:rsid w:val="0076127B"/>
    <w:rPr>
      <w:rFonts w:ascii="Courier New" w:hAnsi="Courier New"/>
    </w:rPr>
  </w:style>
  <w:style w:type="character" w:customStyle="1" w:styleId="WW8Num33z2">
    <w:name w:val="WW8Num33z2"/>
    <w:rsid w:val="0076127B"/>
    <w:rPr>
      <w:rFonts w:ascii="Wingdings" w:hAnsi="Wingdings"/>
    </w:rPr>
  </w:style>
  <w:style w:type="character" w:customStyle="1" w:styleId="WW8Num34z0">
    <w:name w:val="WW8Num34z0"/>
    <w:rsid w:val="0076127B"/>
    <w:rPr>
      <w:rFonts w:ascii="Symbol" w:hAnsi="Symbol"/>
    </w:rPr>
  </w:style>
  <w:style w:type="character" w:customStyle="1" w:styleId="WW8Num34z1">
    <w:name w:val="WW8Num34z1"/>
    <w:rsid w:val="0076127B"/>
    <w:rPr>
      <w:rFonts w:ascii="Courier New" w:hAnsi="Courier New"/>
    </w:rPr>
  </w:style>
  <w:style w:type="character" w:customStyle="1" w:styleId="WW8Num34z2">
    <w:name w:val="WW8Num34z2"/>
    <w:rsid w:val="0076127B"/>
    <w:rPr>
      <w:rFonts w:ascii="Wingdings" w:hAnsi="Wingdings"/>
    </w:rPr>
  </w:style>
  <w:style w:type="character" w:customStyle="1" w:styleId="WW8Num35z0">
    <w:name w:val="WW8Num35z0"/>
    <w:rsid w:val="0076127B"/>
    <w:rPr>
      <w:rFonts w:ascii="Symbol" w:hAnsi="Symbol"/>
    </w:rPr>
  </w:style>
  <w:style w:type="character" w:customStyle="1" w:styleId="WW8Num35z1">
    <w:name w:val="WW8Num35z1"/>
    <w:rsid w:val="0076127B"/>
    <w:rPr>
      <w:rFonts w:ascii="Courier New" w:hAnsi="Courier New"/>
    </w:rPr>
  </w:style>
  <w:style w:type="character" w:customStyle="1" w:styleId="WW8Num35z2">
    <w:name w:val="WW8Num35z2"/>
    <w:rsid w:val="0076127B"/>
    <w:rPr>
      <w:rFonts w:ascii="Wingdings" w:hAnsi="Wingdings"/>
    </w:rPr>
  </w:style>
  <w:style w:type="character" w:customStyle="1" w:styleId="WW8Num36z0">
    <w:name w:val="WW8Num36z0"/>
    <w:rsid w:val="0076127B"/>
    <w:rPr>
      <w:rFonts w:ascii="Symbol" w:hAnsi="Symbol"/>
    </w:rPr>
  </w:style>
  <w:style w:type="character" w:customStyle="1" w:styleId="WW8Num36z1">
    <w:name w:val="WW8Num36z1"/>
    <w:rsid w:val="0076127B"/>
    <w:rPr>
      <w:rFonts w:ascii="Courier New" w:hAnsi="Courier New"/>
    </w:rPr>
  </w:style>
  <w:style w:type="character" w:customStyle="1" w:styleId="WW8Num36z2">
    <w:name w:val="WW8Num36z2"/>
    <w:rsid w:val="0076127B"/>
    <w:rPr>
      <w:rFonts w:ascii="Wingdings" w:hAnsi="Wingdings"/>
    </w:rPr>
  </w:style>
  <w:style w:type="character" w:customStyle="1" w:styleId="WW8Num37z0">
    <w:name w:val="WW8Num37z0"/>
    <w:rsid w:val="0076127B"/>
    <w:rPr>
      <w:rFonts w:ascii="Symbol" w:hAnsi="Symbol"/>
    </w:rPr>
  </w:style>
  <w:style w:type="character" w:customStyle="1" w:styleId="WW8Num37z1">
    <w:name w:val="WW8Num37z1"/>
    <w:rsid w:val="0076127B"/>
    <w:rPr>
      <w:rFonts w:ascii="Courier New" w:hAnsi="Courier New"/>
    </w:rPr>
  </w:style>
  <w:style w:type="character" w:customStyle="1" w:styleId="WW8Num37z2">
    <w:name w:val="WW8Num37z2"/>
    <w:rsid w:val="0076127B"/>
    <w:rPr>
      <w:rFonts w:ascii="Wingdings" w:hAnsi="Wingdings"/>
    </w:rPr>
  </w:style>
  <w:style w:type="character" w:customStyle="1" w:styleId="WW8Num38z0">
    <w:name w:val="WW8Num38z0"/>
    <w:rsid w:val="0076127B"/>
    <w:rPr>
      <w:rFonts w:ascii="Symbol" w:hAnsi="Symbol"/>
    </w:rPr>
  </w:style>
  <w:style w:type="character" w:customStyle="1" w:styleId="WW8Num38z1">
    <w:name w:val="WW8Num38z1"/>
    <w:rsid w:val="0076127B"/>
    <w:rPr>
      <w:rFonts w:ascii="Courier New" w:hAnsi="Courier New"/>
    </w:rPr>
  </w:style>
  <w:style w:type="character" w:customStyle="1" w:styleId="WW8Num38z2">
    <w:name w:val="WW8Num38z2"/>
    <w:rsid w:val="0076127B"/>
    <w:rPr>
      <w:rFonts w:ascii="Wingdings" w:hAnsi="Wingdings"/>
    </w:rPr>
  </w:style>
  <w:style w:type="character" w:customStyle="1" w:styleId="WW8Num39z0">
    <w:name w:val="WW8Num39z0"/>
    <w:rsid w:val="0076127B"/>
    <w:rPr>
      <w:rFonts w:ascii="Symbol" w:hAnsi="Symbol"/>
    </w:rPr>
  </w:style>
  <w:style w:type="character" w:customStyle="1" w:styleId="WW8Num39z1">
    <w:name w:val="WW8Num39z1"/>
    <w:rsid w:val="0076127B"/>
    <w:rPr>
      <w:rFonts w:ascii="Courier New" w:hAnsi="Courier New"/>
    </w:rPr>
  </w:style>
  <w:style w:type="character" w:customStyle="1" w:styleId="WW8Num39z2">
    <w:name w:val="WW8Num39z2"/>
    <w:rsid w:val="0076127B"/>
    <w:rPr>
      <w:rFonts w:ascii="Wingdings" w:hAnsi="Wingdings"/>
    </w:rPr>
  </w:style>
  <w:style w:type="character" w:customStyle="1" w:styleId="WW8Num40z0">
    <w:name w:val="WW8Num40z0"/>
    <w:rsid w:val="0076127B"/>
    <w:rPr>
      <w:rFonts w:ascii="Symbol" w:hAnsi="Symbol"/>
      <w:color w:val="auto"/>
      <w:sz w:val="28"/>
    </w:rPr>
  </w:style>
  <w:style w:type="character" w:customStyle="1" w:styleId="WW8Num40z1">
    <w:name w:val="WW8Num40z1"/>
    <w:rsid w:val="0076127B"/>
    <w:rPr>
      <w:rFonts w:ascii="Courier New" w:hAnsi="Courier New"/>
    </w:rPr>
  </w:style>
  <w:style w:type="character" w:customStyle="1" w:styleId="WW8Num40z2">
    <w:name w:val="WW8Num40z2"/>
    <w:rsid w:val="0076127B"/>
    <w:rPr>
      <w:rFonts w:ascii="Wingdings" w:hAnsi="Wingdings"/>
    </w:rPr>
  </w:style>
  <w:style w:type="character" w:customStyle="1" w:styleId="WW8Num41z0">
    <w:name w:val="WW8Num41z0"/>
    <w:rsid w:val="0076127B"/>
    <w:rPr>
      <w:rFonts w:ascii="Times New Roman" w:hAnsi="Times New Roman"/>
    </w:rPr>
  </w:style>
  <w:style w:type="character" w:customStyle="1" w:styleId="WW8Num42z0">
    <w:name w:val="WW8Num42z0"/>
    <w:rsid w:val="0076127B"/>
    <w:rPr>
      <w:rFonts w:ascii="Symbol" w:hAnsi="Symbol"/>
    </w:rPr>
  </w:style>
  <w:style w:type="character" w:customStyle="1" w:styleId="WW8Num42z1">
    <w:name w:val="WW8Num42z1"/>
    <w:rsid w:val="0076127B"/>
    <w:rPr>
      <w:rFonts w:ascii="Courier New" w:hAnsi="Courier New"/>
    </w:rPr>
  </w:style>
  <w:style w:type="character" w:customStyle="1" w:styleId="WW8Num42z2">
    <w:name w:val="WW8Num42z2"/>
    <w:rsid w:val="0076127B"/>
    <w:rPr>
      <w:rFonts w:ascii="Wingdings" w:hAnsi="Wingdings"/>
    </w:rPr>
  </w:style>
  <w:style w:type="character" w:customStyle="1" w:styleId="WW8Num43z0">
    <w:name w:val="WW8Num43z0"/>
    <w:rsid w:val="0076127B"/>
    <w:rPr>
      <w:rFonts w:ascii="Symbol" w:hAnsi="Symbol"/>
    </w:rPr>
  </w:style>
  <w:style w:type="character" w:customStyle="1" w:styleId="WW8Num43z1">
    <w:name w:val="WW8Num43z1"/>
    <w:rsid w:val="0076127B"/>
    <w:rPr>
      <w:rFonts w:ascii="Courier New" w:hAnsi="Courier New"/>
    </w:rPr>
  </w:style>
  <w:style w:type="character" w:customStyle="1" w:styleId="WW8Num43z2">
    <w:name w:val="WW8Num43z2"/>
    <w:rsid w:val="0076127B"/>
    <w:rPr>
      <w:rFonts w:ascii="Wingdings" w:hAnsi="Wingdings"/>
    </w:rPr>
  </w:style>
  <w:style w:type="character" w:customStyle="1" w:styleId="WW8Num44z0">
    <w:name w:val="WW8Num44z0"/>
    <w:rsid w:val="0076127B"/>
  </w:style>
  <w:style w:type="character" w:customStyle="1" w:styleId="WW8Num45z0">
    <w:name w:val="WW8Num45z0"/>
    <w:rsid w:val="0076127B"/>
  </w:style>
  <w:style w:type="character" w:customStyle="1" w:styleId="WW8Num45z1">
    <w:name w:val="WW8Num45z1"/>
    <w:rsid w:val="0076127B"/>
    <w:rPr>
      <w:rFonts w:ascii="Courier New" w:hAnsi="Courier New"/>
    </w:rPr>
  </w:style>
  <w:style w:type="character" w:customStyle="1" w:styleId="WW8Num45z2">
    <w:name w:val="WW8Num45z2"/>
    <w:rsid w:val="0076127B"/>
    <w:rPr>
      <w:rFonts w:ascii="Wingdings" w:hAnsi="Wingdings"/>
    </w:rPr>
  </w:style>
  <w:style w:type="character" w:customStyle="1" w:styleId="WW8Num45z3">
    <w:name w:val="WW8Num45z3"/>
    <w:rsid w:val="0076127B"/>
    <w:rPr>
      <w:rFonts w:ascii="Symbol" w:hAnsi="Symbol"/>
    </w:rPr>
  </w:style>
  <w:style w:type="character" w:customStyle="1" w:styleId="WW8Num46z0">
    <w:name w:val="WW8Num46z0"/>
    <w:rsid w:val="0076127B"/>
  </w:style>
  <w:style w:type="character" w:customStyle="1" w:styleId="WW8Num46z1">
    <w:name w:val="WW8Num46z1"/>
    <w:rsid w:val="0076127B"/>
  </w:style>
  <w:style w:type="character" w:customStyle="1" w:styleId="WW8Num47z0">
    <w:name w:val="WW8Num47z0"/>
    <w:rsid w:val="0076127B"/>
    <w:rPr>
      <w:rFonts w:ascii="Symbol" w:hAnsi="Symbol"/>
    </w:rPr>
  </w:style>
  <w:style w:type="character" w:customStyle="1" w:styleId="WW8Num47z1">
    <w:name w:val="WW8Num47z1"/>
    <w:rsid w:val="0076127B"/>
    <w:rPr>
      <w:rFonts w:ascii="Courier New" w:hAnsi="Courier New"/>
    </w:rPr>
  </w:style>
  <w:style w:type="character" w:customStyle="1" w:styleId="WW8Num47z2">
    <w:name w:val="WW8Num47z2"/>
    <w:rsid w:val="0076127B"/>
    <w:rPr>
      <w:rFonts w:ascii="Wingdings" w:hAnsi="Wingdings"/>
    </w:rPr>
  </w:style>
  <w:style w:type="character" w:customStyle="1" w:styleId="WW8Num48z0">
    <w:name w:val="WW8Num48z0"/>
    <w:rsid w:val="0076127B"/>
  </w:style>
  <w:style w:type="character" w:customStyle="1" w:styleId="WW8Num49z0">
    <w:name w:val="WW8Num49z0"/>
    <w:rsid w:val="0076127B"/>
    <w:rPr>
      <w:rFonts w:ascii="Symbol" w:hAnsi="Symbol"/>
    </w:rPr>
  </w:style>
  <w:style w:type="character" w:customStyle="1" w:styleId="WW8Num49z1">
    <w:name w:val="WW8Num49z1"/>
    <w:rsid w:val="0076127B"/>
    <w:rPr>
      <w:rFonts w:ascii="Courier New" w:hAnsi="Courier New"/>
    </w:rPr>
  </w:style>
  <w:style w:type="character" w:customStyle="1" w:styleId="WW8Num49z2">
    <w:name w:val="WW8Num49z2"/>
    <w:rsid w:val="0076127B"/>
    <w:rPr>
      <w:rFonts w:ascii="Wingdings" w:hAnsi="Wingdings"/>
    </w:rPr>
  </w:style>
  <w:style w:type="character" w:customStyle="1" w:styleId="WW8Num50z0">
    <w:name w:val="WW8Num50z0"/>
    <w:rsid w:val="0076127B"/>
    <w:rPr>
      <w:rFonts w:ascii="Symbol" w:hAnsi="Symbol"/>
    </w:rPr>
  </w:style>
  <w:style w:type="character" w:customStyle="1" w:styleId="WW8Num50z1">
    <w:name w:val="WW8Num50z1"/>
    <w:rsid w:val="0076127B"/>
    <w:rPr>
      <w:rFonts w:ascii="Courier New" w:hAnsi="Courier New"/>
    </w:rPr>
  </w:style>
  <w:style w:type="character" w:customStyle="1" w:styleId="WW8Num50z2">
    <w:name w:val="WW8Num50z2"/>
    <w:rsid w:val="0076127B"/>
    <w:rPr>
      <w:rFonts w:ascii="Wingdings" w:hAnsi="Wingdings"/>
    </w:rPr>
  </w:style>
  <w:style w:type="character" w:customStyle="1" w:styleId="WW8Num51z0">
    <w:name w:val="WW8Num51z0"/>
    <w:rsid w:val="0076127B"/>
  </w:style>
  <w:style w:type="character" w:customStyle="1" w:styleId="WW8Num52z0">
    <w:name w:val="WW8Num52z0"/>
    <w:rsid w:val="0076127B"/>
    <w:rPr>
      <w:rFonts w:ascii="Symbol" w:hAnsi="Symbol"/>
    </w:rPr>
  </w:style>
  <w:style w:type="character" w:customStyle="1" w:styleId="WW8Num52z1">
    <w:name w:val="WW8Num52z1"/>
    <w:rsid w:val="0076127B"/>
    <w:rPr>
      <w:rFonts w:ascii="Courier New" w:hAnsi="Courier New"/>
    </w:rPr>
  </w:style>
  <w:style w:type="character" w:customStyle="1" w:styleId="WW8Num52z2">
    <w:name w:val="WW8Num52z2"/>
    <w:rsid w:val="0076127B"/>
    <w:rPr>
      <w:rFonts w:ascii="Wingdings" w:hAnsi="Wingdings"/>
    </w:rPr>
  </w:style>
  <w:style w:type="character" w:customStyle="1" w:styleId="WW8Num53z0">
    <w:name w:val="WW8Num53z0"/>
    <w:rsid w:val="0076127B"/>
    <w:rPr>
      <w:rFonts w:ascii="Symbol" w:hAnsi="Symbol"/>
    </w:rPr>
  </w:style>
  <w:style w:type="character" w:customStyle="1" w:styleId="WW8Num53z1">
    <w:name w:val="WW8Num53z1"/>
    <w:rsid w:val="0076127B"/>
    <w:rPr>
      <w:rFonts w:ascii="Courier New" w:hAnsi="Courier New"/>
    </w:rPr>
  </w:style>
  <w:style w:type="character" w:customStyle="1" w:styleId="WW8Num53z2">
    <w:name w:val="WW8Num53z2"/>
    <w:rsid w:val="0076127B"/>
    <w:rPr>
      <w:rFonts w:ascii="Wingdings" w:hAnsi="Wingdings"/>
    </w:rPr>
  </w:style>
  <w:style w:type="character" w:customStyle="1" w:styleId="WW8Num54z0">
    <w:name w:val="WW8Num54z0"/>
    <w:rsid w:val="0076127B"/>
    <w:rPr>
      <w:rFonts w:ascii="Symbol" w:hAnsi="Symbol"/>
    </w:rPr>
  </w:style>
  <w:style w:type="character" w:customStyle="1" w:styleId="WW8Num54z1">
    <w:name w:val="WW8Num54z1"/>
    <w:rsid w:val="0076127B"/>
    <w:rPr>
      <w:rFonts w:ascii="Courier New" w:hAnsi="Courier New"/>
    </w:rPr>
  </w:style>
  <w:style w:type="character" w:customStyle="1" w:styleId="WW8Num54z2">
    <w:name w:val="WW8Num54z2"/>
    <w:rsid w:val="0076127B"/>
    <w:rPr>
      <w:rFonts w:ascii="Wingdings" w:hAnsi="Wingdings"/>
    </w:rPr>
  </w:style>
  <w:style w:type="character" w:customStyle="1" w:styleId="WW8Num55z0">
    <w:name w:val="WW8Num55z0"/>
    <w:rsid w:val="0076127B"/>
    <w:rPr>
      <w:rFonts w:ascii="Symbol" w:hAnsi="Symbol"/>
    </w:rPr>
  </w:style>
  <w:style w:type="character" w:customStyle="1" w:styleId="WW8Num55z1">
    <w:name w:val="WW8Num55z1"/>
    <w:rsid w:val="0076127B"/>
    <w:rPr>
      <w:rFonts w:ascii="Courier New" w:hAnsi="Courier New"/>
    </w:rPr>
  </w:style>
  <w:style w:type="character" w:customStyle="1" w:styleId="WW8Num55z2">
    <w:name w:val="WW8Num55z2"/>
    <w:rsid w:val="0076127B"/>
    <w:rPr>
      <w:rFonts w:ascii="Wingdings" w:hAnsi="Wingdings"/>
    </w:rPr>
  </w:style>
  <w:style w:type="character" w:customStyle="1" w:styleId="WW8Num56z0">
    <w:name w:val="WW8Num56z0"/>
    <w:rsid w:val="0076127B"/>
    <w:rPr>
      <w:rFonts w:ascii="Times New Roman" w:hAnsi="Times New Roman"/>
    </w:rPr>
  </w:style>
  <w:style w:type="character" w:customStyle="1" w:styleId="WW8Num56z1">
    <w:name w:val="WW8Num56z1"/>
    <w:rsid w:val="0076127B"/>
    <w:rPr>
      <w:rFonts w:ascii="Courier New" w:hAnsi="Courier New"/>
    </w:rPr>
  </w:style>
  <w:style w:type="character" w:customStyle="1" w:styleId="WW8Num56z2">
    <w:name w:val="WW8Num56z2"/>
    <w:rsid w:val="0076127B"/>
    <w:rPr>
      <w:rFonts w:ascii="Wingdings" w:hAnsi="Wingdings"/>
    </w:rPr>
  </w:style>
  <w:style w:type="character" w:customStyle="1" w:styleId="WW8Num56z3">
    <w:name w:val="WW8Num56z3"/>
    <w:rsid w:val="0076127B"/>
    <w:rPr>
      <w:rFonts w:ascii="Symbol" w:hAnsi="Symbol"/>
    </w:rPr>
  </w:style>
  <w:style w:type="character" w:customStyle="1" w:styleId="WW8Num57z0">
    <w:name w:val="WW8Num57z0"/>
    <w:rsid w:val="0076127B"/>
    <w:rPr>
      <w:rFonts w:ascii="Symbol" w:hAnsi="Symbol"/>
    </w:rPr>
  </w:style>
  <w:style w:type="character" w:customStyle="1" w:styleId="WW8Num57z1">
    <w:name w:val="WW8Num57z1"/>
    <w:rsid w:val="0076127B"/>
    <w:rPr>
      <w:rFonts w:ascii="Courier New" w:hAnsi="Courier New"/>
    </w:rPr>
  </w:style>
  <w:style w:type="character" w:customStyle="1" w:styleId="WW8Num57z2">
    <w:name w:val="WW8Num57z2"/>
    <w:rsid w:val="0076127B"/>
    <w:rPr>
      <w:rFonts w:ascii="Wingdings" w:hAnsi="Wingdings"/>
    </w:rPr>
  </w:style>
  <w:style w:type="character" w:customStyle="1" w:styleId="WW8Num58z0">
    <w:name w:val="WW8Num58z0"/>
    <w:rsid w:val="0076127B"/>
    <w:rPr>
      <w:rFonts w:ascii="Symbol" w:hAnsi="Symbol"/>
    </w:rPr>
  </w:style>
  <w:style w:type="character" w:customStyle="1" w:styleId="WW8Num58z1">
    <w:name w:val="WW8Num58z1"/>
    <w:rsid w:val="0076127B"/>
    <w:rPr>
      <w:rFonts w:ascii="Courier New" w:hAnsi="Courier New"/>
    </w:rPr>
  </w:style>
  <w:style w:type="character" w:customStyle="1" w:styleId="WW8Num58z2">
    <w:name w:val="WW8Num58z2"/>
    <w:rsid w:val="0076127B"/>
    <w:rPr>
      <w:rFonts w:ascii="Wingdings" w:hAnsi="Wingdings"/>
    </w:rPr>
  </w:style>
  <w:style w:type="character" w:customStyle="1" w:styleId="WW8Num59z0">
    <w:name w:val="WW8Num59z0"/>
    <w:rsid w:val="0076127B"/>
    <w:rPr>
      <w:rFonts w:ascii="Symbol" w:hAnsi="Symbol"/>
    </w:rPr>
  </w:style>
  <w:style w:type="character" w:customStyle="1" w:styleId="WW8Num59z1">
    <w:name w:val="WW8Num59z1"/>
    <w:rsid w:val="0076127B"/>
    <w:rPr>
      <w:rFonts w:ascii="Courier New" w:hAnsi="Courier New"/>
    </w:rPr>
  </w:style>
  <w:style w:type="character" w:customStyle="1" w:styleId="WW8Num59z2">
    <w:name w:val="WW8Num59z2"/>
    <w:rsid w:val="0076127B"/>
    <w:rPr>
      <w:rFonts w:ascii="Wingdings" w:hAnsi="Wingdings"/>
    </w:rPr>
  </w:style>
  <w:style w:type="character" w:customStyle="1" w:styleId="WW8Num60z0">
    <w:name w:val="WW8Num60z0"/>
    <w:rsid w:val="0076127B"/>
    <w:rPr>
      <w:rFonts w:ascii="Symbol" w:hAnsi="Symbol"/>
    </w:rPr>
  </w:style>
  <w:style w:type="character" w:customStyle="1" w:styleId="WW8Num60z1">
    <w:name w:val="WW8Num60z1"/>
    <w:rsid w:val="0076127B"/>
    <w:rPr>
      <w:rFonts w:ascii="Courier New" w:hAnsi="Courier New"/>
    </w:rPr>
  </w:style>
  <w:style w:type="character" w:customStyle="1" w:styleId="WW8Num60z2">
    <w:name w:val="WW8Num60z2"/>
    <w:rsid w:val="0076127B"/>
    <w:rPr>
      <w:rFonts w:ascii="Wingdings" w:hAnsi="Wingdings"/>
    </w:rPr>
  </w:style>
  <w:style w:type="character" w:customStyle="1" w:styleId="WW8Num61z0">
    <w:name w:val="WW8Num61z0"/>
    <w:rsid w:val="0076127B"/>
    <w:rPr>
      <w:rFonts w:ascii="Symbol" w:hAnsi="Symbol"/>
    </w:rPr>
  </w:style>
  <w:style w:type="character" w:customStyle="1" w:styleId="WW8Num61z1">
    <w:name w:val="WW8Num61z1"/>
    <w:rsid w:val="0076127B"/>
    <w:rPr>
      <w:rFonts w:ascii="Courier New" w:hAnsi="Courier New"/>
    </w:rPr>
  </w:style>
  <w:style w:type="character" w:customStyle="1" w:styleId="WW8Num61z2">
    <w:name w:val="WW8Num61z2"/>
    <w:rsid w:val="0076127B"/>
    <w:rPr>
      <w:rFonts w:ascii="Wingdings" w:hAnsi="Wingdings"/>
    </w:rPr>
  </w:style>
  <w:style w:type="character" w:customStyle="1" w:styleId="WW8Num62z0">
    <w:name w:val="WW8Num62z0"/>
    <w:rsid w:val="0076127B"/>
    <w:rPr>
      <w:rFonts w:ascii="Times New Roman" w:hAnsi="Times New Roman"/>
      <w:color w:val="44423F"/>
      <w:w w:val="132"/>
      <w:sz w:val="22"/>
    </w:rPr>
  </w:style>
  <w:style w:type="character" w:customStyle="1" w:styleId="WW8Num62z1">
    <w:name w:val="WW8Num62z1"/>
    <w:rsid w:val="0076127B"/>
  </w:style>
  <w:style w:type="character" w:customStyle="1" w:styleId="WW8Num62z2">
    <w:name w:val="WW8Num62z2"/>
    <w:rsid w:val="0076127B"/>
  </w:style>
  <w:style w:type="character" w:customStyle="1" w:styleId="WW8Num62z3">
    <w:name w:val="WW8Num62z3"/>
    <w:rsid w:val="0076127B"/>
  </w:style>
  <w:style w:type="character" w:customStyle="1" w:styleId="WW8Num62z4">
    <w:name w:val="WW8Num62z4"/>
    <w:rsid w:val="0076127B"/>
  </w:style>
  <w:style w:type="character" w:customStyle="1" w:styleId="WW8Num62z5">
    <w:name w:val="WW8Num62z5"/>
    <w:rsid w:val="0076127B"/>
  </w:style>
  <w:style w:type="character" w:customStyle="1" w:styleId="WW8Num62z6">
    <w:name w:val="WW8Num62z6"/>
    <w:rsid w:val="0076127B"/>
  </w:style>
  <w:style w:type="character" w:customStyle="1" w:styleId="WW8Num62z7">
    <w:name w:val="WW8Num62z7"/>
    <w:rsid w:val="0076127B"/>
  </w:style>
  <w:style w:type="character" w:customStyle="1" w:styleId="WW8Num62z8">
    <w:name w:val="WW8Num62z8"/>
    <w:rsid w:val="0076127B"/>
  </w:style>
  <w:style w:type="character" w:customStyle="1" w:styleId="WW8Num63z0">
    <w:name w:val="WW8Num63z0"/>
    <w:rsid w:val="0076127B"/>
    <w:rPr>
      <w:rFonts w:ascii="Symbol" w:hAnsi="Symbol"/>
    </w:rPr>
  </w:style>
  <w:style w:type="character" w:customStyle="1" w:styleId="WW8Num63z1">
    <w:name w:val="WW8Num63z1"/>
    <w:rsid w:val="0076127B"/>
    <w:rPr>
      <w:rFonts w:ascii="Courier New" w:hAnsi="Courier New"/>
    </w:rPr>
  </w:style>
  <w:style w:type="character" w:customStyle="1" w:styleId="WW8Num63z2">
    <w:name w:val="WW8Num63z2"/>
    <w:rsid w:val="0076127B"/>
    <w:rPr>
      <w:rFonts w:ascii="Wingdings" w:hAnsi="Wingdings"/>
    </w:rPr>
  </w:style>
  <w:style w:type="character" w:customStyle="1" w:styleId="WW8Num64z0">
    <w:name w:val="WW8Num64z0"/>
    <w:rsid w:val="0076127B"/>
    <w:rPr>
      <w:rFonts w:ascii="Symbol" w:hAnsi="Symbol"/>
    </w:rPr>
  </w:style>
  <w:style w:type="character" w:customStyle="1" w:styleId="WW8Num64z1">
    <w:name w:val="WW8Num64z1"/>
    <w:rsid w:val="0076127B"/>
    <w:rPr>
      <w:rFonts w:ascii="Courier New" w:hAnsi="Courier New"/>
    </w:rPr>
  </w:style>
  <w:style w:type="character" w:customStyle="1" w:styleId="WW8Num64z2">
    <w:name w:val="WW8Num64z2"/>
    <w:rsid w:val="0076127B"/>
    <w:rPr>
      <w:rFonts w:ascii="Wingdings" w:hAnsi="Wingdings"/>
    </w:rPr>
  </w:style>
  <w:style w:type="character" w:customStyle="1" w:styleId="WW8Num65z0">
    <w:name w:val="WW8Num65z0"/>
    <w:rsid w:val="0076127B"/>
    <w:rPr>
      <w:rFonts w:ascii="Symbol" w:hAnsi="Symbol"/>
    </w:rPr>
  </w:style>
  <w:style w:type="character" w:customStyle="1" w:styleId="WW8Num65z1">
    <w:name w:val="WW8Num65z1"/>
    <w:rsid w:val="0076127B"/>
    <w:rPr>
      <w:rFonts w:ascii="Courier New" w:hAnsi="Courier New"/>
    </w:rPr>
  </w:style>
  <w:style w:type="character" w:customStyle="1" w:styleId="WW8Num65z2">
    <w:name w:val="WW8Num65z2"/>
    <w:rsid w:val="0076127B"/>
    <w:rPr>
      <w:rFonts w:ascii="Wingdings" w:hAnsi="Wingdings"/>
    </w:rPr>
  </w:style>
  <w:style w:type="character" w:customStyle="1" w:styleId="WW8Num66z0">
    <w:name w:val="WW8Num66z0"/>
    <w:rsid w:val="0076127B"/>
  </w:style>
  <w:style w:type="character" w:customStyle="1" w:styleId="WW8Num66z1">
    <w:name w:val="WW8Num66z1"/>
    <w:rsid w:val="0076127B"/>
  </w:style>
  <w:style w:type="character" w:customStyle="1" w:styleId="WW8Num67z0">
    <w:name w:val="WW8Num67z0"/>
    <w:rsid w:val="0076127B"/>
    <w:rPr>
      <w:rFonts w:ascii="Symbol" w:hAnsi="Symbol"/>
    </w:rPr>
  </w:style>
  <w:style w:type="character" w:customStyle="1" w:styleId="WW8Num67z1">
    <w:name w:val="WW8Num67z1"/>
    <w:rsid w:val="0076127B"/>
    <w:rPr>
      <w:rFonts w:ascii="Courier New" w:hAnsi="Courier New"/>
    </w:rPr>
  </w:style>
  <w:style w:type="character" w:customStyle="1" w:styleId="WW8Num67z2">
    <w:name w:val="WW8Num67z2"/>
    <w:rsid w:val="0076127B"/>
    <w:rPr>
      <w:rFonts w:ascii="Wingdings" w:hAnsi="Wingdings"/>
    </w:rPr>
  </w:style>
  <w:style w:type="character" w:customStyle="1" w:styleId="WW8Num68z0">
    <w:name w:val="WW8Num68z0"/>
    <w:rsid w:val="0076127B"/>
    <w:rPr>
      <w:rFonts w:ascii="Symbol" w:hAnsi="Symbol"/>
    </w:rPr>
  </w:style>
  <w:style w:type="character" w:customStyle="1" w:styleId="WW8Num68z1">
    <w:name w:val="WW8Num68z1"/>
    <w:rsid w:val="0076127B"/>
    <w:rPr>
      <w:rFonts w:ascii="Courier New" w:hAnsi="Courier New"/>
    </w:rPr>
  </w:style>
  <w:style w:type="character" w:customStyle="1" w:styleId="WW8Num68z2">
    <w:name w:val="WW8Num68z2"/>
    <w:rsid w:val="0076127B"/>
    <w:rPr>
      <w:rFonts w:ascii="Wingdings" w:hAnsi="Wingdings"/>
    </w:rPr>
  </w:style>
  <w:style w:type="character" w:customStyle="1" w:styleId="WW8Num69z0">
    <w:name w:val="WW8Num69z0"/>
    <w:rsid w:val="0076127B"/>
    <w:rPr>
      <w:rFonts w:ascii="Symbol" w:hAnsi="Symbol"/>
    </w:rPr>
  </w:style>
  <w:style w:type="character" w:customStyle="1" w:styleId="WW8Num69z1">
    <w:name w:val="WW8Num69z1"/>
    <w:rsid w:val="0076127B"/>
    <w:rPr>
      <w:rFonts w:ascii="Courier New" w:hAnsi="Courier New"/>
    </w:rPr>
  </w:style>
  <w:style w:type="character" w:customStyle="1" w:styleId="WW8Num69z2">
    <w:name w:val="WW8Num69z2"/>
    <w:rsid w:val="0076127B"/>
    <w:rPr>
      <w:rFonts w:ascii="Wingdings" w:hAnsi="Wingdings"/>
    </w:rPr>
  </w:style>
  <w:style w:type="character" w:customStyle="1" w:styleId="WW8Num70z0">
    <w:name w:val="WW8Num70z0"/>
    <w:rsid w:val="0076127B"/>
    <w:rPr>
      <w:rFonts w:ascii="Symbol" w:hAnsi="Symbol"/>
    </w:rPr>
  </w:style>
  <w:style w:type="character" w:customStyle="1" w:styleId="WW8Num70z1">
    <w:name w:val="WW8Num70z1"/>
    <w:rsid w:val="0076127B"/>
    <w:rPr>
      <w:rFonts w:ascii="Courier New" w:hAnsi="Courier New"/>
    </w:rPr>
  </w:style>
  <w:style w:type="character" w:customStyle="1" w:styleId="WW8Num70z2">
    <w:name w:val="WW8Num70z2"/>
    <w:rsid w:val="0076127B"/>
    <w:rPr>
      <w:rFonts w:ascii="Wingdings" w:hAnsi="Wingdings"/>
    </w:rPr>
  </w:style>
  <w:style w:type="character" w:customStyle="1" w:styleId="WW8Num71z0">
    <w:name w:val="WW8Num71z0"/>
    <w:rsid w:val="0076127B"/>
    <w:rPr>
      <w:rFonts w:ascii="Symbol" w:hAnsi="Symbol"/>
    </w:rPr>
  </w:style>
  <w:style w:type="character" w:customStyle="1" w:styleId="WW8Num71z1">
    <w:name w:val="WW8Num71z1"/>
    <w:rsid w:val="0076127B"/>
    <w:rPr>
      <w:rFonts w:ascii="Courier New" w:hAnsi="Courier New"/>
    </w:rPr>
  </w:style>
  <w:style w:type="character" w:customStyle="1" w:styleId="WW8Num71z2">
    <w:name w:val="WW8Num71z2"/>
    <w:rsid w:val="0076127B"/>
    <w:rPr>
      <w:rFonts w:ascii="Wingdings" w:hAnsi="Wingdings"/>
    </w:rPr>
  </w:style>
  <w:style w:type="character" w:customStyle="1" w:styleId="WW8Num72z0">
    <w:name w:val="WW8Num72z0"/>
    <w:rsid w:val="0076127B"/>
    <w:rPr>
      <w:rFonts w:ascii="Symbol" w:hAnsi="Symbol"/>
    </w:rPr>
  </w:style>
  <w:style w:type="character" w:customStyle="1" w:styleId="WW8Num72z1">
    <w:name w:val="WW8Num72z1"/>
    <w:rsid w:val="0076127B"/>
    <w:rPr>
      <w:rFonts w:ascii="Courier New" w:hAnsi="Courier New"/>
    </w:rPr>
  </w:style>
  <w:style w:type="character" w:customStyle="1" w:styleId="WW8Num72z2">
    <w:name w:val="WW8Num72z2"/>
    <w:rsid w:val="0076127B"/>
    <w:rPr>
      <w:rFonts w:ascii="Wingdings" w:hAnsi="Wingdings"/>
    </w:rPr>
  </w:style>
  <w:style w:type="character" w:customStyle="1" w:styleId="WW8Num73z0">
    <w:name w:val="WW8Num73z0"/>
    <w:rsid w:val="0076127B"/>
    <w:rPr>
      <w:rFonts w:ascii="Symbol" w:hAnsi="Symbol"/>
    </w:rPr>
  </w:style>
  <w:style w:type="character" w:customStyle="1" w:styleId="WW8Num73z1">
    <w:name w:val="WW8Num73z1"/>
    <w:rsid w:val="0076127B"/>
    <w:rPr>
      <w:rFonts w:ascii="Courier New" w:hAnsi="Courier New"/>
    </w:rPr>
  </w:style>
  <w:style w:type="character" w:customStyle="1" w:styleId="WW8Num73z2">
    <w:name w:val="WW8Num73z2"/>
    <w:rsid w:val="0076127B"/>
    <w:rPr>
      <w:rFonts w:ascii="Wingdings" w:hAnsi="Wingdings"/>
    </w:rPr>
  </w:style>
  <w:style w:type="character" w:customStyle="1" w:styleId="WW8Num74z0">
    <w:name w:val="WW8Num74z0"/>
    <w:rsid w:val="0076127B"/>
    <w:rPr>
      <w:rFonts w:ascii="Symbol" w:hAnsi="Symbol"/>
    </w:rPr>
  </w:style>
  <w:style w:type="character" w:customStyle="1" w:styleId="WW8Num74z1">
    <w:name w:val="WW8Num74z1"/>
    <w:rsid w:val="0076127B"/>
    <w:rPr>
      <w:rFonts w:ascii="Courier New" w:hAnsi="Courier New"/>
    </w:rPr>
  </w:style>
  <w:style w:type="character" w:customStyle="1" w:styleId="WW8Num74z2">
    <w:name w:val="WW8Num74z2"/>
    <w:rsid w:val="0076127B"/>
    <w:rPr>
      <w:rFonts w:ascii="Wingdings" w:hAnsi="Wingdings"/>
    </w:rPr>
  </w:style>
  <w:style w:type="character" w:customStyle="1" w:styleId="WW8Num75z0">
    <w:name w:val="WW8Num75z0"/>
    <w:rsid w:val="0076127B"/>
    <w:rPr>
      <w:rFonts w:ascii="Symbol" w:hAnsi="Symbol"/>
    </w:rPr>
  </w:style>
  <w:style w:type="character" w:customStyle="1" w:styleId="WW8Num75z1">
    <w:name w:val="WW8Num75z1"/>
    <w:rsid w:val="0076127B"/>
    <w:rPr>
      <w:rFonts w:ascii="Courier New" w:hAnsi="Courier New"/>
    </w:rPr>
  </w:style>
  <w:style w:type="character" w:customStyle="1" w:styleId="WW8Num75z2">
    <w:name w:val="WW8Num75z2"/>
    <w:rsid w:val="0076127B"/>
    <w:rPr>
      <w:rFonts w:ascii="Wingdings" w:hAnsi="Wingdings"/>
    </w:rPr>
  </w:style>
  <w:style w:type="character" w:customStyle="1" w:styleId="WW8Num76z0">
    <w:name w:val="WW8Num76z0"/>
    <w:rsid w:val="0076127B"/>
    <w:rPr>
      <w:rFonts w:ascii="Symbol" w:hAnsi="Symbol"/>
    </w:rPr>
  </w:style>
  <w:style w:type="character" w:customStyle="1" w:styleId="WW8Num76z1">
    <w:name w:val="WW8Num76z1"/>
    <w:rsid w:val="0076127B"/>
    <w:rPr>
      <w:rFonts w:ascii="Courier New" w:hAnsi="Courier New"/>
    </w:rPr>
  </w:style>
  <w:style w:type="character" w:customStyle="1" w:styleId="WW8Num76z2">
    <w:name w:val="WW8Num76z2"/>
    <w:rsid w:val="0076127B"/>
    <w:rPr>
      <w:rFonts w:ascii="Wingdings" w:hAnsi="Wingdings"/>
    </w:rPr>
  </w:style>
  <w:style w:type="character" w:customStyle="1" w:styleId="WW8Num77z0">
    <w:name w:val="WW8Num77z0"/>
    <w:rsid w:val="0076127B"/>
    <w:rPr>
      <w:rFonts w:ascii="Symbol" w:hAnsi="Symbol"/>
    </w:rPr>
  </w:style>
  <w:style w:type="character" w:customStyle="1" w:styleId="WW8Num77z1">
    <w:name w:val="WW8Num77z1"/>
    <w:rsid w:val="0076127B"/>
    <w:rPr>
      <w:rFonts w:ascii="Courier New" w:hAnsi="Courier New"/>
    </w:rPr>
  </w:style>
  <w:style w:type="character" w:customStyle="1" w:styleId="WW8Num77z2">
    <w:name w:val="WW8Num77z2"/>
    <w:rsid w:val="0076127B"/>
    <w:rPr>
      <w:rFonts w:ascii="Wingdings" w:hAnsi="Wingdings"/>
    </w:rPr>
  </w:style>
  <w:style w:type="character" w:customStyle="1" w:styleId="WW8Num78z0">
    <w:name w:val="WW8Num78z0"/>
    <w:rsid w:val="0076127B"/>
    <w:rPr>
      <w:rFonts w:ascii="Symbol" w:hAnsi="Symbol"/>
    </w:rPr>
  </w:style>
  <w:style w:type="character" w:customStyle="1" w:styleId="WW8Num78z1">
    <w:name w:val="WW8Num78z1"/>
    <w:rsid w:val="0076127B"/>
    <w:rPr>
      <w:rFonts w:ascii="Courier New" w:hAnsi="Courier New"/>
    </w:rPr>
  </w:style>
  <w:style w:type="character" w:customStyle="1" w:styleId="WW8Num78z2">
    <w:name w:val="WW8Num78z2"/>
    <w:rsid w:val="0076127B"/>
    <w:rPr>
      <w:rFonts w:ascii="Wingdings" w:hAnsi="Wingdings"/>
    </w:rPr>
  </w:style>
  <w:style w:type="character" w:customStyle="1" w:styleId="WW8Num79z0">
    <w:name w:val="WW8Num79z0"/>
    <w:rsid w:val="0076127B"/>
    <w:rPr>
      <w:rFonts w:ascii="Symbol" w:hAnsi="Symbol"/>
      <w:sz w:val="28"/>
      <w:shd w:val="clear" w:color="auto" w:fill="FFFFFF"/>
    </w:rPr>
  </w:style>
  <w:style w:type="character" w:customStyle="1" w:styleId="WW8Num79z1">
    <w:name w:val="WW8Num79z1"/>
    <w:rsid w:val="0076127B"/>
    <w:rPr>
      <w:rFonts w:ascii="Courier New" w:hAnsi="Courier New"/>
    </w:rPr>
  </w:style>
  <w:style w:type="character" w:customStyle="1" w:styleId="WW8Num79z2">
    <w:name w:val="WW8Num79z2"/>
    <w:rsid w:val="0076127B"/>
    <w:rPr>
      <w:rFonts w:ascii="Wingdings" w:hAnsi="Wingdings"/>
    </w:rPr>
  </w:style>
  <w:style w:type="character" w:customStyle="1" w:styleId="WW8Num80z0">
    <w:name w:val="WW8Num80z0"/>
    <w:rsid w:val="0076127B"/>
    <w:rPr>
      <w:rFonts w:ascii="Symbol" w:hAnsi="Symbol"/>
    </w:rPr>
  </w:style>
  <w:style w:type="character" w:customStyle="1" w:styleId="WW8Num80z1">
    <w:name w:val="WW8Num80z1"/>
    <w:rsid w:val="0076127B"/>
    <w:rPr>
      <w:rFonts w:ascii="Courier New" w:hAnsi="Courier New"/>
    </w:rPr>
  </w:style>
  <w:style w:type="character" w:customStyle="1" w:styleId="WW8Num80z2">
    <w:name w:val="WW8Num80z2"/>
    <w:rsid w:val="0076127B"/>
    <w:rPr>
      <w:rFonts w:ascii="Wingdings" w:hAnsi="Wingdings"/>
    </w:rPr>
  </w:style>
  <w:style w:type="character" w:customStyle="1" w:styleId="WW8Num81z0">
    <w:name w:val="WW8Num81z0"/>
    <w:rsid w:val="0076127B"/>
    <w:rPr>
      <w:rFonts w:ascii="Symbol" w:hAnsi="Symbol"/>
      <w:sz w:val="28"/>
    </w:rPr>
  </w:style>
  <w:style w:type="character" w:customStyle="1" w:styleId="WW8Num81z1">
    <w:name w:val="WW8Num81z1"/>
    <w:rsid w:val="0076127B"/>
    <w:rPr>
      <w:rFonts w:ascii="Courier New" w:hAnsi="Courier New"/>
    </w:rPr>
  </w:style>
  <w:style w:type="character" w:customStyle="1" w:styleId="WW8Num81z2">
    <w:name w:val="WW8Num81z2"/>
    <w:rsid w:val="0076127B"/>
    <w:rPr>
      <w:rFonts w:ascii="Wingdings" w:hAnsi="Wingdings"/>
    </w:rPr>
  </w:style>
  <w:style w:type="character" w:customStyle="1" w:styleId="WW8Num82z0">
    <w:name w:val="WW8Num82z0"/>
    <w:rsid w:val="0076127B"/>
    <w:rPr>
      <w:rFonts w:ascii="Symbol" w:hAnsi="Symbol"/>
    </w:rPr>
  </w:style>
  <w:style w:type="character" w:customStyle="1" w:styleId="WW8Num82z1">
    <w:name w:val="WW8Num82z1"/>
    <w:rsid w:val="0076127B"/>
    <w:rPr>
      <w:rFonts w:ascii="Courier New" w:hAnsi="Courier New"/>
    </w:rPr>
  </w:style>
  <w:style w:type="character" w:customStyle="1" w:styleId="WW8Num82z2">
    <w:name w:val="WW8Num82z2"/>
    <w:rsid w:val="0076127B"/>
    <w:rPr>
      <w:rFonts w:ascii="Wingdings" w:hAnsi="Wingdings"/>
    </w:rPr>
  </w:style>
  <w:style w:type="character" w:customStyle="1" w:styleId="WW8Num83z0">
    <w:name w:val="WW8Num83z0"/>
    <w:rsid w:val="0076127B"/>
    <w:rPr>
      <w:rFonts w:ascii="Symbol" w:hAnsi="Symbol"/>
    </w:rPr>
  </w:style>
  <w:style w:type="character" w:customStyle="1" w:styleId="WW8Num83z1">
    <w:name w:val="WW8Num83z1"/>
    <w:rsid w:val="0076127B"/>
    <w:rPr>
      <w:rFonts w:ascii="Courier New" w:hAnsi="Courier New"/>
    </w:rPr>
  </w:style>
  <w:style w:type="character" w:customStyle="1" w:styleId="WW8Num83z2">
    <w:name w:val="WW8Num83z2"/>
    <w:rsid w:val="0076127B"/>
    <w:rPr>
      <w:rFonts w:ascii="Wingdings" w:hAnsi="Wingdings"/>
    </w:rPr>
  </w:style>
  <w:style w:type="character" w:customStyle="1" w:styleId="WW8Num84z0">
    <w:name w:val="WW8Num84z0"/>
    <w:rsid w:val="0076127B"/>
    <w:rPr>
      <w:rFonts w:ascii="Symbol" w:hAnsi="Symbol"/>
    </w:rPr>
  </w:style>
  <w:style w:type="character" w:customStyle="1" w:styleId="WW8Num84z1">
    <w:name w:val="WW8Num84z1"/>
    <w:rsid w:val="0076127B"/>
    <w:rPr>
      <w:rFonts w:ascii="Courier New" w:hAnsi="Courier New"/>
    </w:rPr>
  </w:style>
  <w:style w:type="character" w:customStyle="1" w:styleId="WW8Num84z2">
    <w:name w:val="WW8Num84z2"/>
    <w:rsid w:val="0076127B"/>
    <w:rPr>
      <w:rFonts w:ascii="Wingdings" w:hAnsi="Wingdings"/>
    </w:rPr>
  </w:style>
  <w:style w:type="character" w:customStyle="1" w:styleId="WW8Num85z0">
    <w:name w:val="WW8Num85z0"/>
    <w:rsid w:val="0076127B"/>
    <w:rPr>
      <w:rFonts w:ascii="Symbol" w:hAnsi="Symbol"/>
    </w:rPr>
  </w:style>
  <w:style w:type="character" w:customStyle="1" w:styleId="WW8Num86z0">
    <w:name w:val="WW8Num86z0"/>
    <w:rsid w:val="0076127B"/>
    <w:rPr>
      <w:rFonts w:ascii="Symbol" w:hAnsi="Symbol"/>
    </w:rPr>
  </w:style>
  <w:style w:type="character" w:customStyle="1" w:styleId="WW8Num86z1">
    <w:name w:val="WW8Num86z1"/>
    <w:rsid w:val="0076127B"/>
    <w:rPr>
      <w:rFonts w:ascii="Courier New" w:hAnsi="Courier New"/>
    </w:rPr>
  </w:style>
  <w:style w:type="character" w:customStyle="1" w:styleId="WW8Num86z2">
    <w:name w:val="WW8Num86z2"/>
    <w:rsid w:val="0076127B"/>
    <w:rPr>
      <w:rFonts w:ascii="Wingdings" w:hAnsi="Wingdings"/>
    </w:rPr>
  </w:style>
  <w:style w:type="character" w:customStyle="1" w:styleId="WW8Num87z0">
    <w:name w:val="WW8Num87z0"/>
    <w:rsid w:val="0076127B"/>
    <w:rPr>
      <w:rFonts w:ascii="Symbol" w:hAnsi="Symbol"/>
    </w:rPr>
  </w:style>
  <w:style w:type="character" w:customStyle="1" w:styleId="WW8Num87z1">
    <w:name w:val="WW8Num87z1"/>
    <w:rsid w:val="0076127B"/>
    <w:rPr>
      <w:rFonts w:ascii="Courier New" w:hAnsi="Courier New"/>
    </w:rPr>
  </w:style>
  <w:style w:type="character" w:customStyle="1" w:styleId="WW8Num87z2">
    <w:name w:val="WW8Num87z2"/>
    <w:rsid w:val="0076127B"/>
    <w:rPr>
      <w:rFonts w:ascii="Wingdings" w:hAnsi="Wingdings"/>
    </w:rPr>
  </w:style>
  <w:style w:type="character" w:customStyle="1" w:styleId="WW8Num88z0">
    <w:name w:val="WW8Num88z0"/>
    <w:rsid w:val="0076127B"/>
    <w:rPr>
      <w:color w:val="auto"/>
      <w:kern w:val="1"/>
      <w:sz w:val="28"/>
    </w:rPr>
  </w:style>
  <w:style w:type="character" w:customStyle="1" w:styleId="WW8Num88z1">
    <w:name w:val="WW8Num88z1"/>
    <w:rsid w:val="0076127B"/>
    <w:rPr>
      <w:rFonts w:ascii="Courier New" w:hAnsi="Courier New"/>
    </w:rPr>
  </w:style>
  <w:style w:type="character" w:customStyle="1" w:styleId="WW8Num88z2">
    <w:name w:val="WW8Num88z2"/>
    <w:rsid w:val="0076127B"/>
    <w:rPr>
      <w:rFonts w:ascii="Wingdings" w:hAnsi="Wingdings"/>
    </w:rPr>
  </w:style>
  <w:style w:type="character" w:customStyle="1" w:styleId="WW8Num88z3">
    <w:name w:val="WW8Num88z3"/>
    <w:rsid w:val="0076127B"/>
    <w:rPr>
      <w:rFonts w:ascii="Symbol" w:hAnsi="Symbol"/>
    </w:rPr>
  </w:style>
  <w:style w:type="character" w:customStyle="1" w:styleId="WW8Num89z0">
    <w:name w:val="WW8Num89z0"/>
    <w:rsid w:val="0076127B"/>
    <w:rPr>
      <w:rFonts w:ascii="Symbol" w:hAnsi="Symbol"/>
    </w:rPr>
  </w:style>
  <w:style w:type="character" w:customStyle="1" w:styleId="WW8Num89z1">
    <w:name w:val="WW8Num89z1"/>
    <w:rsid w:val="0076127B"/>
    <w:rPr>
      <w:rFonts w:ascii="Courier New" w:hAnsi="Courier New"/>
    </w:rPr>
  </w:style>
  <w:style w:type="character" w:customStyle="1" w:styleId="WW8Num89z2">
    <w:name w:val="WW8Num89z2"/>
    <w:rsid w:val="0076127B"/>
    <w:rPr>
      <w:rFonts w:ascii="Wingdings" w:hAnsi="Wingdings"/>
    </w:rPr>
  </w:style>
  <w:style w:type="character" w:customStyle="1" w:styleId="WW8Num90z0">
    <w:name w:val="WW8Num90z0"/>
    <w:rsid w:val="0076127B"/>
    <w:rPr>
      <w:rFonts w:ascii="Symbol" w:hAnsi="Symbol"/>
    </w:rPr>
  </w:style>
  <w:style w:type="character" w:customStyle="1" w:styleId="WW8Num90z1">
    <w:name w:val="WW8Num90z1"/>
    <w:rsid w:val="0076127B"/>
    <w:rPr>
      <w:rFonts w:ascii="Courier New" w:hAnsi="Courier New"/>
    </w:rPr>
  </w:style>
  <w:style w:type="character" w:customStyle="1" w:styleId="WW8Num90z2">
    <w:name w:val="WW8Num90z2"/>
    <w:rsid w:val="0076127B"/>
    <w:rPr>
      <w:rFonts w:ascii="Wingdings" w:hAnsi="Wingdings"/>
    </w:rPr>
  </w:style>
  <w:style w:type="character" w:customStyle="1" w:styleId="WW8NumSt80z0">
    <w:name w:val="WW8NumSt80z0"/>
    <w:rsid w:val="0076127B"/>
    <w:rPr>
      <w:rFonts w:ascii="Times New Roman" w:hAnsi="Times New Roman"/>
    </w:rPr>
  </w:style>
  <w:style w:type="character" w:customStyle="1" w:styleId="WW8NumSt84z0">
    <w:name w:val="WW8NumSt84z0"/>
    <w:rsid w:val="0076127B"/>
    <w:rPr>
      <w:rFonts w:ascii="Times New Roman" w:hAnsi="Times New Roman"/>
    </w:rPr>
  </w:style>
  <w:style w:type="character" w:customStyle="1" w:styleId="a3">
    <w:name w:val="Символ сноски"/>
    <w:rsid w:val="0076127B"/>
    <w:rPr>
      <w:vertAlign w:val="superscript"/>
    </w:rPr>
  </w:style>
  <w:style w:type="character" w:customStyle="1" w:styleId="WW-">
    <w:name w:val="WW-Символ сноски"/>
    <w:rsid w:val="0076127B"/>
    <w:rPr>
      <w:vertAlign w:val="superscript"/>
    </w:rPr>
  </w:style>
  <w:style w:type="character" w:customStyle="1" w:styleId="11">
    <w:name w:val="Знак сноски1"/>
    <w:rsid w:val="0076127B"/>
    <w:rPr>
      <w:vertAlign w:val="superscript"/>
    </w:rPr>
  </w:style>
  <w:style w:type="character" w:customStyle="1" w:styleId="BodyTextIndentChar">
    <w:name w:val="Body Text Indent Char"/>
    <w:rsid w:val="0076127B"/>
    <w:rPr>
      <w:rFonts w:ascii="Calibri" w:eastAsia="Arial Unicode MS" w:hAnsi="Calibri"/>
      <w:color w:val="00000A"/>
      <w:kern w:val="1"/>
      <w:sz w:val="24"/>
    </w:rPr>
  </w:style>
  <w:style w:type="character" w:customStyle="1" w:styleId="FootnoteTextChar">
    <w:name w:val="Footnote Text Char"/>
    <w:rsid w:val="0076127B"/>
    <w:rPr>
      <w:rFonts w:ascii="Calibri" w:eastAsia="Arial Unicode MS" w:hAnsi="Calibri"/>
      <w:color w:val="00000A"/>
      <w:kern w:val="1"/>
      <w:sz w:val="24"/>
    </w:rPr>
  </w:style>
  <w:style w:type="character" w:styleId="a4">
    <w:name w:val="Hyperlink"/>
    <w:basedOn w:val="a0"/>
    <w:rsid w:val="0076127B"/>
    <w:rPr>
      <w:rFonts w:cs="Times New Roman"/>
      <w:color w:val="0000FF"/>
      <w:u w:val="single"/>
    </w:rPr>
  </w:style>
  <w:style w:type="character" w:customStyle="1" w:styleId="s1">
    <w:name w:val="s1"/>
    <w:rsid w:val="0076127B"/>
  </w:style>
  <w:style w:type="character" w:customStyle="1" w:styleId="apple-converted-space">
    <w:name w:val="apple-converted-space"/>
    <w:rsid w:val="0076127B"/>
  </w:style>
  <w:style w:type="character" w:customStyle="1" w:styleId="BodyTextChar">
    <w:name w:val="Body Text Char"/>
    <w:rsid w:val="0076127B"/>
    <w:rPr>
      <w:rFonts w:ascii="Calibri" w:eastAsia="Arial Unicode MS" w:hAnsi="Calibri"/>
      <w:color w:val="00000A"/>
      <w:kern w:val="1"/>
    </w:rPr>
  </w:style>
  <w:style w:type="character" w:customStyle="1" w:styleId="HeaderChar">
    <w:name w:val="Header Char"/>
    <w:rsid w:val="0076127B"/>
    <w:rPr>
      <w:rFonts w:ascii="Calibri" w:hAnsi="Calibri"/>
    </w:rPr>
  </w:style>
  <w:style w:type="character" w:customStyle="1" w:styleId="apple-style-span">
    <w:name w:val="apple-style-span"/>
    <w:rsid w:val="0076127B"/>
  </w:style>
  <w:style w:type="character" w:customStyle="1" w:styleId="BodyTextIndent2Char">
    <w:name w:val="Body Text Indent 2 Char"/>
    <w:rsid w:val="0076127B"/>
    <w:rPr>
      <w:rFonts w:ascii="Calibri" w:eastAsia="Arial Unicode MS" w:hAnsi="Calibri"/>
      <w:color w:val="00000A"/>
      <w:kern w:val="1"/>
    </w:rPr>
  </w:style>
  <w:style w:type="character" w:customStyle="1" w:styleId="BodyText3Char">
    <w:name w:val="Body Text 3 Char"/>
    <w:rsid w:val="0076127B"/>
    <w:rPr>
      <w:rFonts w:ascii="Calibri" w:hAnsi="Calibri"/>
      <w:sz w:val="16"/>
    </w:rPr>
  </w:style>
  <w:style w:type="character" w:customStyle="1" w:styleId="HTMLPreformattedChar">
    <w:name w:val="HTML Preformatted Char"/>
    <w:rsid w:val="0076127B"/>
    <w:rPr>
      <w:rFonts w:ascii="Courier New" w:hAnsi="Courier New"/>
      <w:sz w:val="20"/>
    </w:rPr>
  </w:style>
  <w:style w:type="character" w:customStyle="1" w:styleId="Arial">
    <w:name w:val="Основной текст + Arial"/>
    <w:rsid w:val="0076127B"/>
    <w:rPr>
      <w:rFonts w:ascii="Arial" w:hAnsi="Arial"/>
      <w:i/>
      <w:spacing w:val="0"/>
      <w:sz w:val="15"/>
      <w:shd w:val="clear" w:color="auto" w:fill="FFFFFF"/>
    </w:rPr>
  </w:style>
  <w:style w:type="character" w:customStyle="1" w:styleId="a5">
    <w:name w:val="Основной текст + Полужирный"/>
    <w:rsid w:val="0076127B"/>
    <w:rPr>
      <w:rFonts w:ascii="Arial" w:hAnsi="Arial"/>
      <w:b/>
      <w:spacing w:val="0"/>
      <w:sz w:val="16"/>
    </w:rPr>
  </w:style>
  <w:style w:type="character" w:customStyle="1" w:styleId="1pt">
    <w:name w:val="Основной текст + Интервал 1 pt"/>
    <w:rsid w:val="0076127B"/>
    <w:rPr>
      <w:rFonts w:ascii="Times New Roman" w:hAnsi="Times New Roman"/>
      <w:spacing w:val="30"/>
      <w:sz w:val="17"/>
      <w:shd w:val="clear" w:color="auto" w:fill="FFFFFF"/>
    </w:rPr>
  </w:style>
  <w:style w:type="character" w:customStyle="1" w:styleId="6pt">
    <w:name w:val="Основной текст + Интервал 6 pt"/>
    <w:rsid w:val="0076127B"/>
    <w:rPr>
      <w:rFonts w:ascii="Times New Roman" w:hAnsi="Times New Roman"/>
      <w:spacing w:val="120"/>
      <w:sz w:val="17"/>
      <w:shd w:val="clear" w:color="auto" w:fill="FFFFFF"/>
    </w:rPr>
  </w:style>
  <w:style w:type="character" w:customStyle="1" w:styleId="3pt">
    <w:name w:val="Основной текст + Интервал 3 pt"/>
    <w:rsid w:val="0076127B"/>
    <w:rPr>
      <w:rFonts w:ascii="Times New Roman" w:hAnsi="Times New Roman"/>
      <w:spacing w:val="60"/>
      <w:sz w:val="17"/>
      <w:shd w:val="clear" w:color="auto" w:fill="FFFFFF"/>
    </w:rPr>
  </w:style>
  <w:style w:type="character" w:customStyle="1" w:styleId="a6">
    <w:name w:val="Основной текст + Курсив"/>
    <w:rsid w:val="0076127B"/>
    <w:rPr>
      <w:rFonts w:ascii="Times New Roman" w:hAnsi="Times New Roman"/>
      <w:i/>
      <w:spacing w:val="0"/>
      <w:sz w:val="17"/>
      <w:shd w:val="clear" w:color="auto" w:fill="FFFFFF"/>
    </w:rPr>
  </w:style>
  <w:style w:type="character" w:customStyle="1" w:styleId="a7">
    <w:name w:val="А ОСН ТЕКСТ Знак"/>
    <w:rsid w:val="0076127B"/>
    <w:rPr>
      <w:rFonts w:ascii="Times New Roman" w:eastAsia="Arial Unicode MS" w:hAnsi="Times New Roman"/>
      <w:caps/>
      <w:color w:val="000000"/>
      <w:kern w:val="1"/>
      <w:sz w:val="28"/>
    </w:rPr>
  </w:style>
  <w:style w:type="character" w:customStyle="1" w:styleId="12">
    <w:name w:val="Основной текст + Курсив1"/>
    <w:rsid w:val="0076127B"/>
    <w:rPr>
      <w:rFonts w:ascii="Times New Roman" w:eastAsia="Arial Unicode MS" w:hAnsi="Times New Roman"/>
      <w:i/>
      <w:caps/>
      <w:color w:val="00000A"/>
      <w:spacing w:val="0"/>
      <w:kern w:val="1"/>
      <w:sz w:val="22"/>
      <w:lang w:val="ru-RU"/>
    </w:rPr>
  </w:style>
  <w:style w:type="character" w:customStyle="1" w:styleId="s2">
    <w:name w:val="s2"/>
    <w:rsid w:val="0076127B"/>
  </w:style>
  <w:style w:type="character" w:customStyle="1" w:styleId="BalloonTextChar">
    <w:name w:val="Balloon Text Char"/>
    <w:rsid w:val="0076127B"/>
    <w:rPr>
      <w:rFonts w:ascii="Tahoma" w:eastAsia="Arial Unicode MS" w:hAnsi="Tahoma"/>
      <w:color w:val="00000A"/>
      <w:kern w:val="1"/>
      <w:sz w:val="16"/>
    </w:rPr>
  </w:style>
  <w:style w:type="character" w:customStyle="1" w:styleId="BalloonTextChar1">
    <w:name w:val="Balloon Text Char1"/>
    <w:rsid w:val="0076127B"/>
    <w:rPr>
      <w:rFonts w:ascii="Times New Roman" w:eastAsia="Arial Unicode MS" w:hAnsi="Times New Roman"/>
      <w:color w:val="00000A"/>
      <w:kern w:val="1"/>
      <w:sz w:val="2"/>
    </w:rPr>
  </w:style>
  <w:style w:type="character" w:customStyle="1" w:styleId="BalloonTextChar17">
    <w:name w:val="Balloon Text Char17"/>
    <w:rsid w:val="0076127B"/>
    <w:rPr>
      <w:rFonts w:ascii="Times New Roman" w:eastAsia="Arial Unicode MS" w:hAnsi="Times New Roman"/>
      <w:color w:val="00000A"/>
      <w:kern w:val="1"/>
      <w:sz w:val="2"/>
    </w:rPr>
  </w:style>
  <w:style w:type="character" w:customStyle="1" w:styleId="BalloonTextChar16">
    <w:name w:val="Balloon Text Char16"/>
    <w:rsid w:val="0076127B"/>
    <w:rPr>
      <w:rFonts w:ascii="Times New Roman" w:eastAsia="Arial Unicode MS" w:hAnsi="Times New Roman"/>
      <w:color w:val="00000A"/>
      <w:kern w:val="1"/>
      <w:sz w:val="2"/>
    </w:rPr>
  </w:style>
  <w:style w:type="character" w:customStyle="1" w:styleId="BalloonTextChar15">
    <w:name w:val="Balloon Text Char15"/>
    <w:rsid w:val="0076127B"/>
    <w:rPr>
      <w:rFonts w:ascii="Times New Roman" w:eastAsia="Arial Unicode MS" w:hAnsi="Times New Roman"/>
      <w:color w:val="00000A"/>
      <w:kern w:val="1"/>
      <w:sz w:val="2"/>
    </w:rPr>
  </w:style>
  <w:style w:type="character" w:customStyle="1" w:styleId="BalloonTextChar14">
    <w:name w:val="Balloon Text Char14"/>
    <w:rsid w:val="0076127B"/>
    <w:rPr>
      <w:rFonts w:ascii="Times New Roman" w:eastAsia="Arial Unicode MS" w:hAnsi="Times New Roman"/>
      <w:color w:val="00000A"/>
      <w:kern w:val="1"/>
      <w:sz w:val="2"/>
    </w:rPr>
  </w:style>
  <w:style w:type="character" w:customStyle="1" w:styleId="BalloonTextChar13">
    <w:name w:val="Balloon Text Char13"/>
    <w:rsid w:val="0076127B"/>
    <w:rPr>
      <w:rFonts w:ascii="Times New Roman" w:eastAsia="Arial Unicode MS" w:hAnsi="Times New Roman"/>
      <w:color w:val="00000A"/>
      <w:kern w:val="1"/>
      <w:sz w:val="2"/>
    </w:rPr>
  </w:style>
  <w:style w:type="character" w:customStyle="1" w:styleId="BalloonTextChar12">
    <w:name w:val="Balloon Text Char12"/>
    <w:rsid w:val="0076127B"/>
    <w:rPr>
      <w:rFonts w:ascii="Times New Roman" w:eastAsia="Arial Unicode MS" w:hAnsi="Times New Roman"/>
      <w:color w:val="00000A"/>
      <w:kern w:val="1"/>
      <w:sz w:val="2"/>
    </w:rPr>
  </w:style>
  <w:style w:type="character" w:customStyle="1" w:styleId="BalloonTextChar11">
    <w:name w:val="Balloon Text Char11"/>
    <w:rsid w:val="0076127B"/>
    <w:rPr>
      <w:rFonts w:ascii="Times New Roman" w:eastAsia="Arial Unicode MS" w:hAnsi="Times New Roman"/>
      <w:color w:val="00000A"/>
      <w:kern w:val="1"/>
      <w:sz w:val="2"/>
    </w:rPr>
  </w:style>
  <w:style w:type="character" w:customStyle="1" w:styleId="EndnoteTextChar">
    <w:name w:val="Endnote Text Char"/>
    <w:rsid w:val="0076127B"/>
    <w:rPr>
      <w:rFonts w:ascii="Calibri" w:eastAsia="Arial Unicode MS" w:hAnsi="Calibri"/>
      <w:color w:val="00000A"/>
      <w:kern w:val="1"/>
      <w:sz w:val="20"/>
    </w:rPr>
  </w:style>
  <w:style w:type="character" w:customStyle="1" w:styleId="EndnoteTextChar1">
    <w:name w:val="Endnote Text Char1"/>
    <w:rsid w:val="0076127B"/>
    <w:rPr>
      <w:rFonts w:eastAsia="Arial Unicode MS"/>
      <w:color w:val="00000A"/>
      <w:kern w:val="1"/>
    </w:rPr>
  </w:style>
  <w:style w:type="character" w:customStyle="1" w:styleId="EndnoteTextChar17">
    <w:name w:val="Endnote Text Char17"/>
    <w:rsid w:val="0076127B"/>
    <w:rPr>
      <w:rFonts w:eastAsia="Arial Unicode MS"/>
      <w:color w:val="00000A"/>
      <w:kern w:val="1"/>
    </w:rPr>
  </w:style>
  <w:style w:type="character" w:customStyle="1" w:styleId="EndnoteTextChar16">
    <w:name w:val="Endnote Text Char16"/>
    <w:rsid w:val="0076127B"/>
    <w:rPr>
      <w:rFonts w:eastAsia="Arial Unicode MS"/>
      <w:color w:val="00000A"/>
      <w:kern w:val="1"/>
    </w:rPr>
  </w:style>
  <w:style w:type="character" w:customStyle="1" w:styleId="EndnoteTextChar15">
    <w:name w:val="Endnote Text Char15"/>
    <w:rsid w:val="0076127B"/>
    <w:rPr>
      <w:rFonts w:eastAsia="Arial Unicode MS"/>
      <w:color w:val="00000A"/>
      <w:kern w:val="1"/>
    </w:rPr>
  </w:style>
  <w:style w:type="character" w:customStyle="1" w:styleId="EndnoteTextChar14">
    <w:name w:val="Endnote Text Char14"/>
    <w:rsid w:val="0076127B"/>
    <w:rPr>
      <w:rFonts w:eastAsia="Arial Unicode MS"/>
      <w:color w:val="00000A"/>
      <w:kern w:val="1"/>
    </w:rPr>
  </w:style>
  <w:style w:type="character" w:customStyle="1" w:styleId="EndnoteTextChar13">
    <w:name w:val="Endnote Text Char13"/>
    <w:rsid w:val="0076127B"/>
    <w:rPr>
      <w:rFonts w:eastAsia="Arial Unicode MS"/>
      <w:color w:val="00000A"/>
      <w:kern w:val="1"/>
    </w:rPr>
  </w:style>
  <w:style w:type="character" w:customStyle="1" w:styleId="EndnoteTextChar12">
    <w:name w:val="Endnote Text Char12"/>
    <w:rsid w:val="0076127B"/>
    <w:rPr>
      <w:rFonts w:eastAsia="Arial Unicode MS"/>
      <w:color w:val="00000A"/>
      <w:kern w:val="1"/>
    </w:rPr>
  </w:style>
  <w:style w:type="character" w:customStyle="1" w:styleId="EndnoteTextChar11">
    <w:name w:val="Endnote Text Char11"/>
    <w:rsid w:val="0076127B"/>
    <w:rPr>
      <w:rFonts w:eastAsia="Arial Unicode MS"/>
      <w:color w:val="00000A"/>
      <w:kern w:val="1"/>
    </w:rPr>
  </w:style>
  <w:style w:type="character" w:customStyle="1" w:styleId="a8">
    <w:name w:val="А_основной Знак"/>
    <w:rsid w:val="0076127B"/>
    <w:rPr>
      <w:rFonts w:ascii="Times New Roman" w:hAnsi="Times New Roman"/>
      <w:sz w:val="28"/>
    </w:rPr>
  </w:style>
  <w:style w:type="character" w:customStyle="1" w:styleId="s4">
    <w:name w:val="s4"/>
    <w:rsid w:val="0076127B"/>
  </w:style>
  <w:style w:type="character" w:customStyle="1" w:styleId="s5">
    <w:name w:val="s5"/>
    <w:rsid w:val="0076127B"/>
  </w:style>
  <w:style w:type="character" w:customStyle="1" w:styleId="FooterChar">
    <w:name w:val="Footer Char"/>
    <w:rsid w:val="0076127B"/>
    <w:rPr>
      <w:rFonts w:ascii="Calibri" w:eastAsia="Arial Unicode MS" w:hAnsi="Calibri"/>
      <w:color w:val="00000A"/>
      <w:kern w:val="1"/>
    </w:rPr>
  </w:style>
  <w:style w:type="character" w:customStyle="1" w:styleId="13">
    <w:name w:val="Сноска1"/>
    <w:rsid w:val="0076127B"/>
    <w:rPr>
      <w:rFonts w:ascii="Times New Roman" w:hAnsi="Times New Roman"/>
      <w:vertAlign w:val="superscript"/>
    </w:rPr>
  </w:style>
  <w:style w:type="character" w:customStyle="1" w:styleId="BodyText2Char">
    <w:name w:val="Body Text 2 Char"/>
    <w:rsid w:val="0076127B"/>
    <w:rPr>
      <w:rFonts w:ascii="Calibri" w:hAnsi="Calibri"/>
    </w:rPr>
  </w:style>
  <w:style w:type="character" w:customStyle="1" w:styleId="21">
    <w:name w:val="Знак сноски2"/>
    <w:rsid w:val="0076127B"/>
    <w:rPr>
      <w:vertAlign w:val="superscript"/>
    </w:rPr>
  </w:style>
  <w:style w:type="character" w:styleId="a9">
    <w:name w:val="Emphasis"/>
    <w:basedOn w:val="a0"/>
    <w:uiPriority w:val="20"/>
    <w:qFormat/>
    <w:rsid w:val="0076127B"/>
    <w:rPr>
      <w:rFonts w:cs="Times New Roman"/>
      <w:i/>
    </w:rPr>
  </w:style>
  <w:style w:type="character" w:customStyle="1" w:styleId="c0">
    <w:name w:val="c0"/>
    <w:rsid w:val="0076127B"/>
  </w:style>
  <w:style w:type="character" w:customStyle="1" w:styleId="s8">
    <w:name w:val="s8"/>
    <w:rsid w:val="0076127B"/>
  </w:style>
  <w:style w:type="character" w:customStyle="1" w:styleId="s13">
    <w:name w:val="s13"/>
    <w:rsid w:val="0076127B"/>
  </w:style>
  <w:style w:type="character" w:customStyle="1" w:styleId="s12">
    <w:name w:val="s12"/>
    <w:rsid w:val="0076127B"/>
  </w:style>
  <w:style w:type="character" w:customStyle="1" w:styleId="s7">
    <w:name w:val="s7"/>
    <w:rsid w:val="0076127B"/>
  </w:style>
  <w:style w:type="character" w:customStyle="1" w:styleId="s11">
    <w:name w:val="s11"/>
    <w:rsid w:val="0076127B"/>
  </w:style>
  <w:style w:type="character" w:customStyle="1" w:styleId="s15">
    <w:name w:val="s15"/>
    <w:rsid w:val="0076127B"/>
  </w:style>
  <w:style w:type="character" w:customStyle="1" w:styleId="comments">
    <w:name w:val="comments"/>
    <w:rsid w:val="0076127B"/>
  </w:style>
  <w:style w:type="character" w:styleId="aa">
    <w:name w:val="line number"/>
    <w:basedOn w:val="a0"/>
    <w:uiPriority w:val="99"/>
    <w:rsid w:val="0076127B"/>
    <w:rPr>
      <w:rFonts w:cs="Times New Roman"/>
    </w:rPr>
  </w:style>
  <w:style w:type="character" w:customStyle="1" w:styleId="ab">
    <w:name w:val="Подзаголовок Знак"/>
    <w:rsid w:val="0076127B"/>
    <w:rPr>
      <w:rFonts w:ascii="Arial" w:hAnsi="Arial"/>
      <w:i/>
      <w:sz w:val="28"/>
    </w:rPr>
  </w:style>
  <w:style w:type="character" w:customStyle="1" w:styleId="ac">
    <w:name w:val="Отступ основного текста Знак"/>
    <w:rsid w:val="0076127B"/>
    <w:rPr>
      <w:rFonts w:ascii="Times New Roman" w:hAnsi="Times New Roman"/>
      <w:sz w:val="24"/>
      <w:lang w:eastAsia="ar-SA" w:bidi="ar-SA"/>
    </w:rPr>
  </w:style>
  <w:style w:type="character" w:customStyle="1" w:styleId="c1">
    <w:name w:val="c1"/>
    <w:rsid w:val="0076127B"/>
  </w:style>
  <w:style w:type="character" w:customStyle="1" w:styleId="WW--">
    <w:name w:val="WW-Интернет-ссылка"/>
    <w:rsid w:val="0076127B"/>
    <w:rPr>
      <w:color w:val="0000FF"/>
      <w:u w:val="single"/>
      <w:lang w:val="uz-Cyrl-UZ"/>
    </w:rPr>
  </w:style>
  <w:style w:type="character" w:styleId="ad">
    <w:name w:val="Strong"/>
    <w:basedOn w:val="a0"/>
    <w:uiPriority w:val="22"/>
    <w:qFormat/>
    <w:rsid w:val="0076127B"/>
    <w:rPr>
      <w:rFonts w:cs="Times New Roman"/>
      <w:b/>
    </w:rPr>
  </w:style>
  <w:style w:type="character" w:customStyle="1" w:styleId="c7">
    <w:name w:val="c7"/>
    <w:rsid w:val="0076127B"/>
  </w:style>
  <w:style w:type="character" w:customStyle="1" w:styleId="ListLabel1">
    <w:name w:val="ListLabel 1"/>
    <w:rsid w:val="0076127B"/>
  </w:style>
  <w:style w:type="character" w:styleId="ae">
    <w:name w:val="footnote reference"/>
    <w:basedOn w:val="a0"/>
    <w:rsid w:val="0076127B"/>
    <w:rPr>
      <w:rFonts w:cs="Times New Roman"/>
      <w:vertAlign w:val="superscript"/>
    </w:rPr>
  </w:style>
  <w:style w:type="character" w:styleId="af">
    <w:name w:val="endnote reference"/>
    <w:basedOn w:val="a0"/>
    <w:uiPriority w:val="99"/>
    <w:rsid w:val="0076127B"/>
    <w:rPr>
      <w:rFonts w:cs="Times New Roman"/>
      <w:vertAlign w:val="superscript"/>
    </w:rPr>
  </w:style>
  <w:style w:type="character" w:customStyle="1" w:styleId="ListLabel2">
    <w:name w:val="ListLabel 2"/>
    <w:rsid w:val="0076127B"/>
  </w:style>
  <w:style w:type="character" w:customStyle="1" w:styleId="ListLabel3">
    <w:name w:val="ListLabel 3"/>
    <w:rsid w:val="0076127B"/>
  </w:style>
  <w:style w:type="character" w:customStyle="1" w:styleId="ListLabel4">
    <w:name w:val="ListLabel 4"/>
    <w:rsid w:val="0076127B"/>
  </w:style>
  <w:style w:type="character" w:customStyle="1" w:styleId="ListLabel5">
    <w:name w:val="ListLabel 5"/>
    <w:rsid w:val="0076127B"/>
  </w:style>
  <w:style w:type="character" w:customStyle="1" w:styleId="ListLabel6">
    <w:name w:val="ListLabel 6"/>
    <w:rsid w:val="0076127B"/>
  </w:style>
  <w:style w:type="character" w:customStyle="1" w:styleId="ListLabel7">
    <w:name w:val="ListLabel 7"/>
    <w:rsid w:val="0076127B"/>
  </w:style>
  <w:style w:type="character" w:customStyle="1" w:styleId="ListLabel8">
    <w:name w:val="ListLabel 8"/>
    <w:rsid w:val="0076127B"/>
  </w:style>
  <w:style w:type="character" w:customStyle="1" w:styleId="ListLabel9">
    <w:name w:val="ListLabel 9"/>
    <w:rsid w:val="0076127B"/>
  </w:style>
  <w:style w:type="character" w:customStyle="1" w:styleId="ListLabel10">
    <w:name w:val="ListLabel 10"/>
    <w:rsid w:val="0076127B"/>
  </w:style>
  <w:style w:type="character" w:customStyle="1" w:styleId="ListLabel11">
    <w:name w:val="ListLabel 11"/>
    <w:rsid w:val="0076127B"/>
  </w:style>
  <w:style w:type="character" w:customStyle="1" w:styleId="ListLabel12">
    <w:name w:val="ListLabel 12"/>
    <w:rsid w:val="0076127B"/>
  </w:style>
  <w:style w:type="character" w:customStyle="1" w:styleId="ListLabel13">
    <w:name w:val="ListLabel 13"/>
    <w:rsid w:val="0076127B"/>
  </w:style>
  <w:style w:type="character" w:customStyle="1" w:styleId="ListLabel14">
    <w:name w:val="ListLabel 14"/>
    <w:rsid w:val="0076127B"/>
  </w:style>
  <w:style w:type="character" w:customStyle="1" w:styleId="ListLabel15">
    <w:name w:val="ListLabel 15"/>
    <w:rsid w:val="0076127B"/>
  </w:style>
  <w:style w:type="character" w:customStyle="1" w:styleId="ListLabel16">
    <w:name w:val="ListLabel 16"/>
    <w:rsid w:val="0076127B"/>
  </w:style>
  <w:style w:type="character" w:customStyle="1" w:styleId="ListLabel17">
    <w:name w:val="ListLabel 17"/>
    <w:rsid w:val="0076127B"/>
  </w:style>
  <w:style w:type="character" w:customStyle="1" w:styleId="ListLabel18">
    <w:name w:val="ListLabel 18"/>
    <w:rsid w:val="0076127B"/>
  </w:style>
  <w:style w:type="character" w:customStyle="1" w:styleId="ListLabel19">
    <w:name w:val="ListLabel 19"/>
    <w:rsid w:val="0076127B"/>
  </w:style>
  <w:style w:type="character" w:customStyle="1" w:styleId="af0">
    <w:name w:val="Символы концевой сноски"/>
    <w:rsid w:val="0076127B"/>
  </w:style>
  <w:style w:type="character" w:customStyle="1" w:styleId="14">
    <w:name w:val="Основной текст Знак1"/>
    <w:rsid w:val="0076127B"/>
    <w:rPr>
      <w:rFonts w:ascii="Times New Roman" w:hAnsi="Times New Roman"/>
      <w:color w:val="00000A"/>
      <w:sz w:val="20"/>
    </w:rPr>
  </w:style>
  <w:style w:type="character" w:customStyle="1" w:styleId="TitleChar">
    <w:name w:val="Title Char"/>
    <w:rsid w:val="0076127B"/>
    <w:rPr>
      <w:rFonts w:ascii="Times New Roman" w:hAnsi="Times New Roman"/>
      <w:i/>
      <w:color w:val="00000A"/>
      <w:sz w:val="24"/>
      <w:lang w:val="de-DE" w:eastAsia="fa-IR" w:bidi="fa-IR"/>
    </w:rPr>
  </w:style>
  <w:style w:type="character" w:customStyle="1" w:styleId="SubtitleChar">
    <w:name w:val="Subtitle Char"/>
    <w:rsid w:val="0076127B"/>
    <w:rPr>
      <w:rFonts w:ascii="Arial" w:hAnsi="Arial"/>
      <w:i/>
      <w:color w:val="00000A"/>
      <w:sz w:val="28"/>
      <w:lang w:val="de-DE" w:eastAsia="fa-IR" w:bidi="fa-IR"/>
    </w:rPr>
  </w:style>
  <w:style w:type="character" w:customStyle="1" w:styleId="15">
    <w:name w:val="Текст выноски Знак1"/>
    <w:rsid w:val="0076127B"/>
    <w:rPr>
      <w:rFonts w:ascii="Tahoma" w:hAnsi="Tahoma"/>
      <w:color w:val="00000A"/>
      <w:sz w:val="16"/>
      <w:lang w:val="de-DE" w:eastAsia="fa-IR" w:bidi="fa-IR"/>
    </w:rPr>
  </w:style>
  <w:style w:type="character" w:customStyle="1" w:styleId="210">
    <w:name w:val="Основной текст с отступом 2 Знак1"/>
    <w:rsid w:val="0076127B"/>
    <w:rPr>
      <w:rFonts w:ascii="Times New Roman" w:hAnsi="Times New Roman"/>
      <w:color w:val="00000A"/>
      <w:lang w:val="de-DE" w:eastAsia="fa-IR" w:bidi="fa-IR"/>
    </w:rPr>
  </w:style>
  <w:style w:type="character" w:customStyle="1" w:styleId="16">
    <w:name w:val="Текст сноски Знак1"/>
    <w:uiPriority w:val="99"/>
    <w:rsid w:val="0076127B"/>
    <w:rPr>
      <w:rFonts w:ascii="Times New Roman" w:hAnsi="Times New Roman"/>
      <w:color w:val="00000A"/>
      <w:sz w:val="20"/>
      <w:lang w:val="de-DE" w:eastAsia="fa-IR" w:bidi="fa-IR"/>
    </w:rPr>
  </w:style>
  <w:style w:type="character" w:customStyle="1" w:styleId="17">
    <w:name w:val="Верхний колонтитул Знак1"/>
    <w:rsid w:val="0076127B"/>
    <w:rPr>
      <w:rFonts w:ascii="Times New Roman" w:hAnsi="Times New Roman"/>
      <w:color w:val="00000A"/>
      <w:lang w:val="de-DE" w:eastAsia="fa-IR" w:bidi="fa-IR"/>
    </w:rPr>
  </w:style>
  <w:style w:type="character" w:customStyle="1" w:styleId="18">
    <w:name w:val="Нижний колонтитул Знак1"/>
    <w:rsid w:val="0076127B"/>
    <w:rPr>
      <w:rFonts w:ascii="Times New Roman" w:hAnsi="Times New Roman"/>
      <w:color w:val="00000A"/>
      <w:lang w:val="de-DE" w:eastAsia="fa-IR" w:bidi="fa-IR"/>
    </w:rPr>
  </w:style>
  <w:style w:type="character" w:customStyle="1" w:styleId="1423">
    <w:name w:val="Основной текст (14)23"/>
    <w:rsid w:val="0076127B"/>
    <w:rPr>
      <w:rFonts w:ascii="Times New Roman" w:hAnsi="Times New Roman"/>
      <w:spacing w:val="0"/>
      <w:sz w:val="20"/>
    </w:rPr>
  </w:style>
  <w:style w:type="character" w:customStyle="1" w:styleId="1416pt">
    <w:name w:val="Основной текст (14) + Интервал 16 pt"/>
    <w:rsid w:val="0076127B"/>
    <w:rPr>
      <w:rFonts w:ascii="Times New Roman" w:hAnsi="Times New Roman"/>
      <w:spacing w:val="320"/>
      <w:sz w:val="20"/>
    </w:rPr>
  </w:style>
  <w:style w:type="character" w:customStyle="1" w:styleId="727">
    <w:name w:val="Основной текст (7)27"/>
    <w:rsid w:val="0076127B"/>
    <w:rPr>
      <w:rFonts w:ascii="Times New Roman" w:hAnsi="Times New Roman"/>
      <w:spacing w:val="0"/>
      <w:sz w:val="19"/>
    </w:rPr>
  </w:style>
  <w:style w:type="character" w:customStyle="1" w:styleId="158">
    <w:name w:val="Основной текст (15)8"/>
    <w:rsid w:val="0076127B"/>
    <w:rPr>
      <w:rFonts w:ascii="Times New Roman" w:hAnsi="Times New Roman"/>
      <w:i/>
      <w:spacing w:val="0"/>
      <w:sz w:val="19"/>
    </w:rPr>
  </w:style>
  <w:style w:type="character" w:customStyle="1" w:styleId="s6">
    <w:name w:val="s6"/>
    <w:rsid w:val="0076127B"/>
  </w:style>
  <w:style w:type="character" w:styleId="af1">
    <w:name w:val="FollowedHyperlink"/>
    <w:basedOn w:val="a0"/>
    <w:uiPriority w:val="99"/>
    <w:rsid w:val="0076127B"/>
    <w:rPr>
      <w:rFonts w:cs="Times New Roman"/>
      <w:color w:val="800080"/>
      <w:u w:val="single"/>
    </w:rPr>
  </w:style>
  <w:style w:type="character" w:styleId="af2">
    <w:name w:val="Placeholder Text"/>
    <w:basedOn w:val="a0"/>
    <w:uiPriority w:val="99"/>
    <w:rsid w:val="0076127B"/>
    <w:rPr>
      <w:rFonts w:cs="Times New Roman"/>
      <w:color w:val="808080"/>
    </w:rPr>
  </w:style>
  <w:style w:type="character" w:customStyle="1" w:styleId="WW-0">
    <w:name w:val="WW-Символы концевой сноски"/>
    <w:rsid w:val="0076127B"/>
  </w:style>
  <w:style w:type="character" w:customStyle="1" w:styleId="Standard1">
    <w:name w:val="Standard Знак1"/>
    <w:rsid w:val="0076127B"/>
    <w:rPr>
      <w:rFonts w:ascii="Arial" w:eastAsia="SimSun" w:hAnsi="Arial"/>
      <w:kern w:val="1"/>
      <w:sz w:val="24"/>
    </w:rPr>
  </w:style>
  <w:style w:type="character" w:customStyle="1" w:styleId="af3">
    <w:name w:val="Осн_текст Знак"/>
    <w:rsid w:val="0076127B"/>
    <w:rPr>
      <w:rFonts w:ascii="Courier New" w:hAnsi="Courier New"/>
      <w:spacing w:val="-14"/>
      <w:sz w:val="24"/>
    </w:rPr>
  </w:style>
  <w:style w:type="paragraph" w:customStyle="1" w:styleId="af4">
    <w:name w:val="Заголовок"/>
    <w:basedOn w:val="a"/>
    <w:next w:val="af5"/>
    <w:rsid w:val="0076127B"/>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76127B"/>
    <w:pPr>
      <w:spacing w:after="120"/>
    </w:pPr>
    <w:rPr>
      <w:rFonts w:cs="Times New Roman"/>
      <w:szCs w:val="20"/>
    </w:rPr>
  </w:style>
  <w:style w:type="character" w:customStyle="1" w:styleId="af6">
    <w:name w:val="Основной текст Знак"/>
    <w:basedOn w:val="a0"/>
    <w:link w:val="af5"/>
    <w:uiPriority w:val="99"/>
    <w:rsid w:val="0076127B"/>
    <w:rPr>
      <w:rFonts w:ascii="Calibri" w:eastAsia="Arial Unicode MS" w:hAnsi="Calibri" w:cs="Times New Roman"/>
      <w:color w:val="00000A"/>
      <w:kern w:val="1"/>
      <w:szCs w:val="20"/>
      <w:lang w:eastAsia="ar-SA"/>
    </w:rPr>
  </w:style>
  <w:style w:type="paragraph" w:styleId="af7">
    <w:name w:val="List"/>
    <w:basedOn w:val="af5"/>
    <w:uiPriority w:val="99"/>
    <w:rsid w:val="0076127B"/>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76127B"/>
    <w:pPr>
      <w:suppressLineNumbers/>
      <w:spacing w:before="120" w:after="120"/>
    </w:pPr>
    <w:rPr>
      <w:rFonts w:cs="Mangal"/>
      <w:i/>
      <w:iCs/>
      <w:sz w:val="24"/>
      <w:szCs w:val="24"/>
    </w:rPr>
  </w:style>
  <w:style w:type="paragraph" w:customStyle="1" w:styleId="22">
    <w:name w:val="Указатель2"/>
    <w:basedOn w:val="a"/>
    <w:rsid w:val="0076127B"/>
    <w:pPr>
      <w:suppressLineNumbers/>
    </w:pPr>
    <w:rPr>
      <w:rFonts w:cs="Mangal"/>
    </w:rPr>
  </w:style>
  <w:style w:type="paragraph" w:customStyle="1" w:styleId="1a">
    <w:name w:val="Абзац списка1"/>
    <w:basedOn w:val="a"/>
    <w:rsid w:val="0076127B"/>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76127B"/>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8">
    <w:name w:val="Абзац"/>
    <w:basedOn w:val="a"/>
    <w:rsid w:val="0076127B"/>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rsid w:val="0076127B"/>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76127B"/>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76127B"/>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rsid w:val="0076127B"/>
    <w:rPr>
      <w:rFonts w:ascii="Calibri" w:eastAsia="Arial Unicode MS" w:hAnsi="Calibri" w:cs="Times New Roman"/>
      <w:color w:val="00000A"/>
      <w:kern w:val="1"/>
      <w:szCs w:val="20"/>
      <w:lang w:eastAsia="ar-SA"/>
    </w:rPr>
  </w:style>
  <w:style w:type="paragraph" w:styleId="afc">
    <w:name w:val="footnote text"/>
    <w:basedOn w:val="a"/>
    <w:link w:val="afd"/>
    <w:uiPriority w:val="99"/>
    <w:rsid w:val="0076127B"/>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rsid w:val="0076127B"/>
    <w:rPr>
      <w:rFonts w:ascii="Calibri" w:eastAsia="Arial Unicode MS" w:hAnsi="Calibri" w:cs="Times New Roman"/>
      <w:color w:val="00000A"/>
      <w:kern w:val="1"/>
      <w:sz w:val="20"/>
      <w:szCs w:val="20"/>
      <w:lang w:eastAsia="ar-SA"/>
    </w:rPr>
  </w:style>
  <w:style w:type="paragraph" w:customStyle="1" w:styleId="western">
    <w:name w:val="western"/>
    <w:basedOn w:val="a"/>
    <w:rsid w:val="0076127B"/>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76127B"/>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link w:val="aff"/>
    <w:uiPriority w:val="1"/>
    <w:qFormat/>
    <w:rsid w:val="0076127B"/>
    <w:pPr>
      <w:suppressAutoHyphens/>
      <w:spacing w:after="0" w:line="240" w:lineRule="auto"/>
    </w:pPr>
    <w:rPr>
      <w:rFonts w:ascii="Calibri" w:eastAsia="Times New Roman" w:hAnsi="Calibri" w:cs="Times New Roman"/>
      <w:lang w:eastAsia="ar-SA"/>
    </w:rPr>
  </w:style>
  <w:style w:type="paragraph" w:customStyle="1" w:styleId="p4">
    <w:name w:val="p4"/>
    <w:basedOn w:val="a"/>
    <w:rsid w:val="0076127B"/>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0">
    <w:name w:val="Основной"/>
    <w:basedOn w:val="a"/>
    <w:rsid w:val="0076127B"/>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1">
    <w:name w:val="Буллит"/>
    <w:basedOn w:val="aff0"/>
    <w:rsid w:val="0076127B"/>
    <w:pPr>
      <w:ind w:firstLine="244"/>
    </w:pPr>
  </w:style>
  <w:style w:type="paragraph" w:customStyle="1" w:styleId="23">
    <w:name w:val="Заг 2"/>
    <w:basedOn w:val="a"/>
    <w:rsid w:val="0076127B"/>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76127B"/>
    <w:pPr>
      <w:suppressAutoHyphens w:val="0"/>
      <w:ind w:left="720"/>
    </w:pPr>
    <w:rPr>
      <w:rFonts w:eastAsia="Times New Roman" w:cs="Times New Roman"/>
      <w:color w:val="auto"/>
    </w:rPr>
  </w:style>
  <w:style w:type="paragraph" w:customStyle="1" w:styleId="Default">
    <w:name w:val="Default"/>
    <w:rsid w:val="0076127B"/>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aff2">
    <w:name w:val="Таблица"/>
    <w:basedOn w:val="aff0"/>
    <w:rsid w:val="0076127B"/>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76127B"/>
    <w:pPr>
      <w:spacing w:before="255" w:after="113" w:line="240" w:lineRule="atLeast"/>
    </w:pPr>
    <w:rPr>
      <w:i/>
      <w:iCs/>
      <w:sz w:val="23"/>
      <w:szCs w:val="23"/>
    </w:rPr>
  </w:style>
  <w:style w:type="paragraph" w:styleId="aff3">
    <w:name w:val="List Paragraph"/>
    <w:basedOn w:val="a"/>
    <w:uiPriority w:val="34"/>
    <w:qFormat/>
    <w:rsid w:val="0076127B"/>
    <w:pPr>
      <w:suppressAutoHyphens w:val="0"/>
      <w:ind w:left="720"/>
    </w:pPr>
    <w:rPr>
      <w:rFonts w:eastAsia="Times New Roman" w:cs="Times New Roman"/>
      <w:color w:val="auto"/>
    </w:rPr>
  </w:style>
  <w:style w:type="paragraph" w:styleId="aff4">
    <w:name w:val="header"/>
    <w:basedOn w:val="a"/>
    <w:link w:val="aff5"/>
    <w:rsid w:val="0076127B"/>
    <w:pPr>
      <w:tabs>
        <w:tab w:val="center" w:pos="4677"/>
        <w:tab w:val="right" w:pos="9355"/>
      </w:tabs>
      <w:suppressAutoHyphens w:val="0"/>
      <w:spacing w:after="0" w:line="240" w:lineRule="auto"/>
    </w:pPr>
    <w:rPr>
      <w:rFonts w:cs="Times New Roman"/>
      <w:szCs w:val="20"/>
    </w:rPr>
  </w:style>
  <w:style w:type="character" w:customStyle="1" w:styleId="aff5">
    <w:name w:val="Верхний колонтитул Знак"/>
    <w:basedOn w:val="a0"/>
    <w:link w:val="aff4"/>
    <w:rsid w:val="0076127B"/>
    <w:rPr>
      <w:rFonts w:ascii="Calibri" w:eastAsia="Arial Unicode MS" w:hAnsi="Calibri" w:cs="Times New Roman"/>
      <w:color w:val="00000A"/>
      <w:kern w:val="1"/>
      <w:szCs w:val="20"/>
      <w:lang w:eastAsia="ar-SA"/>
    </w:rPr>
  </w:style>
  <w:style w:type="paragraph" w:styleId="24">
    <w:name w:val="Body Text Indent 2"/>
    <w:basedOn w:val="a"/>
    <w:link w:val="25"/>
    <w:uiPriority w:val="99"/>
    <w:rsid w:val="0076127B"/>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rsid w:val="0076127B"/>
    <w:rPr>
      <w:rFonts w:ascii="Calibri" w:eastAsia="Arial Unicode MS" w:hAnsi="Calibri" w:cs="Times New Roman"/>
      <w:color w:val="00000A"/>
      <w:kern w:val="1"/>
      <w:szCs w:val="20"/>
      <w:lang w:eastAsia="ar-SA"/>
    </w:rPr>
  </w:style>
  <w:style w:type="paragraph" w:styleId="32">
    <w:name w:val="Body Text 3"/>
    <w:basedOn w:val="a"/>
    <w:link w:val="33"/>
    <w:uiPriority w:val="99"/>
    <w:rsid w:val="0076127B"/>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rsid w:val="0076127B"/>
    <w:rPr>
      <w:rFonts w:ascii="Calibri" w:eastAsia="Arial Unicode MS" w:hAnsi="Calibri" w:cs="Times New Roman"/>
      <w:color w:val="00000A"/>
      <w:kern w:val="1"/>
      <w:sz w:val="16"/>
      <w:szCs w:val="20"/>
      <w:lang w:eastAsia="ar-SA"/>
    </w:rPr>
  </w:style>
  <w:style w:type="paragraph" w:customStyle="1" w:styleId="26">
    <w:name w:val="Абзац списка2"/>
    <w:basedOn w:val="a"/>
    <w:rsid w:val="0076127B"/>
    <w:pPr>
      <w:suppressAutoHyphens w:val="0"/>
      <w:ind w:left="720"/>
    </w:pPr>
    <w:rPr>
      <w:rFonts w:eastAsia="Times New Roman" w:cs="Times New Roman"/>
      <w:color w:val="auto"/>
    </w:rPr>
  </w:style>
  <w:style w:type="paragraph" w:styleId="HTML">
    <w:name w:val="HTML Preformatted"/>
    <w:basedOn w:val="a"/>
    <w:link w:val="HTML0"/>
    <w:uiPriority w:val="99"/>
    <w:rsid w:val="00761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rsid w:val="0076127B"/>
    <w:rPr>
      <w:rFonts w:ascii="Courier New" w:eastAsia="Arial Unicode MS" w:hAnsi="Courier New" w:cs="Times New Roman"/>
      <w:color w:val="00000A"/>
      <w:kern w:val="1"/>
      <w:sz w:val="20"/>
      <w:szCs w:val="20"/>
      <w:lang w:eastAsia="ar-SA"/>
    </w:rPr>
  </w:style>
  <w:style w:type="paragraph" w:customStyle="1" w:styleId="27">
    <w:name w:val="Основной текст (2)"/>
    <w:basedOn w:val="a"/>
    <w:rsid w:val="0076127B"/>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6">
    <w:name w:val="А ОСН ТЕКСТ"/>
    <w:basedOn w:val="a"/>
    <w:rsid w:val="0076127B"/>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76127B"/>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76127B"/>
    <w:pPr>
      <w:suppressAutoHyphens w:val="0"/>
      <w:spacing w:before="280" w:after="280" w:line="240" w:lineRule="auto"/>
    </w:pPr>
    <w:rPr>
      <w:rFonts w:ascii="Times New Roman" w:eastAsia="Times New Roman" w:hAnsi="Times New Roman" w:cs="Times New Roman"/>
      <w:color w:val="auto"/>
      <w:sz w:val="24"/>
      <w:szCs w:val="24"/>
    </w:rPr>
  </w:style>
  <w:style w:type="paragraph" w:styleId="aff7">
    <w:name w:val="Balloon Text"/>
    <w:basedOn w:val="a"/>
    <w:link w:val="aff8"/>
    <w:uiPriority w:val="99"/>
    <w:rsid w:val="0076127B"/>
    <w:pPr>
      <w:spacing w:after="0" w:line="240" w:lineRule="auto"/>
    </w:pPr>
    <w:rPr>
      <w:rFonts w:ascii="Times New Roman" w:hAnsi="Times New Roman" w:cs="Times New Roman"/>
      <w:sz w:val="2"/>
      <w:szCs w:val="20"/>
    </w:rPr>
  </w:style>
  <w:style w:type="character" w:customStyle="1" w:styleId="aff8">
    <w:name w:val="Текст выноски Знак"/>
    <w:basedOn w:val="a0"/>
    <w:link w:val="aff7"/>
    <w:uiPriority w:val="99"/>
    <w:rsid w:val="0076127B"/>
    <w:rPr>
      <w:rFonts w:ascii="Times New Roman" w:eastAsia="Arial Unicode MS" w:hAnsi="Times New Roman" w:cs="Times New Roman"/>
      <w:color w:val="00000A"/>
      <w:kern w:val="1"/>
      <w:sz w:val="2"/>
      <w:szCs w:val="20"/>
      <w:lang w:eastAsia="ar-SA"/>
    </w:rPr>
  </w:style>
  <w:style w:type="paragraph" w:styleId="aff9">
    <w:name w:val="endnote text"/>
    <w:basedOn w:val="a"/>
    <w:link w:val="affa"/>
    <w:uiPriority w:val="99"/>
    <w:rsid w:val="0076127B"/>
    <w:rPr>
      <w:rFonts w:cs="Times New Roman"/>
      <w:sz w:val="20"/>
      <w:szCs w:val="20"/>
    </w:rPr>
  </w:style>
  <w:style w:type="character" w:customStyle="1" w:styleId="affa">
    <w:name w:val="Текст концевой сноски Знак"/>
    <w:basedOn w:val="a0"/>
    <w:link w:val="aff9"/>
    <w:uiPriority w:val="99"/>
    <w:rsid w:val="0076127B"/>
    <w:rPr>
      <w:rFonts w:ascii="Calibri" w:eastAsia="Arial Unicode MS" w:hAnsi="Calibri" w:cs="Times New Roman"/>
      <w:color w:val="00000A"/>
      <w:kern w:val="1"/>
      <w:sz w:val="20"/>
      <w:szCs w:val="20"/>
      <w:lang w:eastAsia="ar-SA"/>
    </w:rPr>
  </w:style>
  <w:style w:type="paragraph" w:customStyle="1" w:styleId="1b">
    <w:name w:val="Без интервала1"/>
    <w:rsid w:val="0076127B"/>
    <w:pPr>
      <w:suppressAutoHyphens/>
      <w:spacing w:after="0" w:line="240" w:lineRule="auto"/>
    </w:pPr>
    <w:rPr>
      <w:rFonts w:ascii="Calibri" w:eastAsia="Times New Roman" w:hAnsi="Calibri" w:cs="Times New Roman"/>
      <w:lang w:eastAsia="ar-SA"/>
    </w:rPr>
  </w:style>
  <w:style w:type="paragraph" w:customStyle="1" w:styleId="WW-1">
    <w:name w:val="WW-Базовый"/>
    <w:rsid w:val="0076127B"/>
    <w:pPr>
      <w:tabs>
        <w:tab w:val="left" w:pos="709"/>
      </w:tabs>
      <w:suppressAutoHyphens/>
      <w:spacing w:after="0" w:line="100" w:lineRule="atLeast"/>
    </w:pPr>
    <w:rPr>
      <w:rFonts w:ascii="Arial" w:eastAsia="Arial Unicode MS" w:hAnsi="Arial" w:cs="Mangal"/>
      <w:color w:val="00000A"/>
      <w:sz w:val="20"/>
      <w:szCs w:val="24"/>
      <w:lang w:eastAsia="hi-IN" w:bidi="hi-IN"/>
    </w:rPr>
  </w:style>
  <w:style w:type="paragraph" w:customStyle="1" w:styleId="affb">
    <w:name w:val="А_основной"/>
    <w:basedOn w:val="a"/>
    <w:qFormat/>
    <w:rsid w:val="0076127B"/>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76127B"/>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76127B"/>
    <w:pPr>
      <w:suppressAutoHyphens w:val="0"/>
      <w:spacing w:before="280" w:after="280" w:line="240" w:lineRule="auto"/>
    </w:pPr>
    <w:rPr>
      <w:rFonts w:ascii="Times New Roman" w:eastAsia="Times New Roman" w:hAnsi="Times New Roman" w:cs="Times New Roman"/>
      <w:color w:val="auto"/>
      <w:sz w:val="24"/>
      <w:szCs w:val="24"/>
    </w:rPr>
  </w:style>
  <w:style w:type="paragraph" w:styleId="affc">
    <w:name w:val="footer"/>
    <w:basedOn w:val="a"/>
    <w:link w:val="affd"/>
    <w:uiPriority w:val="99"/>
    <w:rsid w:val="0076127B"/>
    <w:pPr>
      <w:tabs>
        <w:tab w:val="center" w:pos="4677"/>
        <w:tab w:val="right" w:pos="9355"/>
      </w:tabs>
    </w:pPr>
    <w:rPr>
      <w:rFonts w:cs="Times New Roman"/>
      <w:szCs w:val="20"/>
    </w:rPr>
  </w:style>
  <w:style w:type="character" w:customStyle="1" w:styleId="affd">
    <w:name w:val="Нижний колонтитул Знак"/>
    <w:basedOn w:val="a0"/>
    <w:link w:val="affc"/>
    <w:uiPriority w:val="99"/>
    <w:rsid w:val="0076127B"/>
    <w:rPr>
      <w:rFonts w:ascii="Calibri" w:eastAsia="Arial Unicode MS" w:hAnsi="Calibri" w:cs="Times New Roman"/>
      <w:color w:val="00000A"/>
      <w:kern w:val="1"/>
      <w:szCs w:val="20"/>
      <w:lang w:eastAsia="ar-SA"/>
    </w:rPr>
  </w:style>
  <w:style w:type="paragraph" w:customStyle="1" w:styleId="18TexstSPISOK1">
    <w:name w:val="18TexstSPISOK_1"/>
    <w:aliases w:val="1"/>
    <w:basedOn w:val="a"/>
    <w:rsid w:val="0076127B"/>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0"/>
    <w:rsid w:val="0076127B"/>
    <w:pPr>
      <w:spacing w:line="174" w:lineRule="atLeast"/>
    </w:pPr>
    <w:rPr>
      <w:sz w:val="17"/>
      <w:szCs w:val="17"/>
    </w:rPr>
  </w:style>
  <w:style w:type="paragraph" w:customStyle="1" w:styleId="NoParagraphStyle">
    <w:name w:val="[No Paragraph Style]"/>
    <w:rsid w:val="0076127B"/>
    <w:pPr>
      <w:suppressAutoHyphens/>
      <w:autoSpaceDE w:val="0"/>
      <w:spacing w:after="0" w:line="288" w:lineRule="auto"/>
      <w:textAlignment w:val="center"/>
    </w:pPr>
    <w:rPr>
      <w:rFonts w:ascii="Minion Pro" w:eastAsia="Times New Roman" w:hAnsi="Minion Pro" w:cs="Minion Pro"/>
      <w:color w:val="000000"/>
      <w:sz w:val="24"/>
      <w:szCs w:val="24"/>
      <w:lang w:val="en-GB" w:eastAsia="ar-SA"/>
    </w:rPr>
  </w:style>
  <w:style w:type="paragraph" w:customStyle="1" w:styleId="Standard">
    <w:name w:val="Standard"/>
    <w:link w:val="Standard0"/>
    <w:rsid w:val="0076127B"/>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76127B"/>
    <w:pPr>
      <w:spacing w:after="120"/>
    </w:pPr>
  </w:style>
  <w:style w:type="paragraph" w:styleId="28">
    <w:name w:val="Body Text 2"/>
    <w:basedOn w:val="a"/>
    <w:link w:val="29"/>
    <w:uiPriority w:val="99"/>
    <w:rsid w:val="0076127B"/>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rsid w:val="0076127B"/>
    <w:rPr>
      <w:rFonts w:ascii="Calibri" w:eastAsia="Arial Unicode MS" w:hAnsi="Calibri" w:cs="Times New Roman"/>
      <w:color w:val="00000A"/>
      <w:kern w:val="1"/>
      <w:szCs w:val="20"/>
      <w:lang w:eastAsia="ar-SA"/>
    </w:rPr>
  </w:style>
  <w:style w:type="paragraph" w:customStyle="1" w:styleId="1c">
    <w:name w:val="Текст сноски1"/>
    <w:basedOn w:val="a"/>
    <w:rsid w:val="0076127B"/>
    <w:pPr>
      <w:suppressAutoHyphens w:val="0"/>
      <w:spacing w:after="0" w:line="240" w:lineRule="auto"/>
    </w:pPr>
    <w:rPr>
      <w:sz w:val="24"/>
      <w:szCs w:val="24"/>
    </w:rPr>
  </w:style>
  <w:style w:type="paragraph" w:customStyle="1" w:styleId="Heading">
    <w:name w:val="Heading"/>
    <w:rsid w:val="0076127B"/>
    <w:pPr>
      <w:suppressAutoHyphens/>
      <w:spacing w:after="0" w:line="240" w:lineRule="auto"/>
    </w:pPr>
    <w:rPr>
      <w:rFonts w:ascii="Arial" w:eastAsia="Times New Roman" w:hAnsi="Arial" w:cs="Arial"/>
      <w:b/>
      <w:bCs/>
      <w:sz w:val="24"/>
      <w:szCs w:val="24"/>
      <w:lang w:eastAsia="ar-SA"/>
    </w:rPr>
  </w:style>
  <w:style w:type="paragraph" w:customStyle="1" w:styleId="211">
    <w:name w:val="Основной текст с отступом 21"/>
    <w:basedOn w:val="a"/>
    <w:rsid w:val="0076127B"/>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76127B"/>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76127B"/>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76127B"/>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76127B"/>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76127B"/>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76127B"/>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76127B"/>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76127B"/>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76127B"/>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76127B"/>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76127B"/>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e">
    <w:name w:val="Title"/>
    <w:basedOn w:val="a"/>
    <w:next w:val="afff"/>
    <w:link w:val="afff0"/>
    <w:uiPriority w:val="99"/>
    <w:qFormat/>
    <w:rsid w:val="0076127B"/>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0">
    <w:name w:val="Название Знак"/>
    <w:basedOn w:val="a0"/>
    <w:link w:val="affe"/>
    <w:uiPriority w:val="99"/>
    <w:rsid w:val="0076127B"/>
    <w:rPr>
      <w:rFonts w:ascii="Cambria" w:eastAsia="Times New Roman" w:hAnsi="Cambria" w:cs="Times New Roman"/>
      <w:b/>
      <w:color w:val="00000A"/>
      <w:kern w:val="28"/>
      <w:sz w:val="32"/>
      <w:szCs w:val="20"/>
      <w:lang w:eastAsia="ar-SA"/>
    </w:rPr>
  </w:style>
  <w:style w:type="paragraph" w:styleId="afff">
    <w:name w:val="Subtitle"/>
    <w:basedOn w:val="a"/>
    <w:next w:val="af5"/>
    <w:link w:val="1d"/>
    <w:uiPriority w:val="11"/>
    <w:qFormat/>
    <w:rsid w:val="0076127B"/>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f"/>
    <w:uiPriority w:val="11"/>
    <w:rsid w:val="0076127B"/>
    <w:rPr>
      <w:rFonts w:ascii="Cambria" w:eastAsia="Times New Roman" w:hAnsi="Cambria" w:cs="Times New Roman"/>
      <w:color w:val="00000A"/>
      <w:kern w:val="1"/>
      <w:sz w:val="24"/>
      <w:szCs w:val="20"/>
      <w:lang w:eastAsia="ar-SA"/>
    </w:rPr>
  </w:style>
  <w:style w:type="paragraph" w:customStyle="1" w:styleId="1e">
    <w:name w:val="Указатель1"/>
    <w:basedOn w:val="a"/>
    <w:rsid w:val="0076127B"/>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1">
    <w:name w:val="Содержимое таблицы"/>
    <w:basedOn w:val="a"/>
    <w:rsid w:val="0076127B"/>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76127B"/>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76127B"/>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76127B"/>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2">
    <w:name w:val="Текст в заданном формате"/>
    <w:basedOn w:val="a"/>
    <w:rsid w:val="0076127B"/>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76127B"/>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after="0" w:line="100" w:lineRule="atLeast"/>
      <w:ind w:left="540"/>
      <w:textAlignment w:val="baseline"/>
    </w:pPr>
    <w:rPr>
      <w:rFonts w:ascii="Tahoma" w:eastAsia="Times New Roman" w:hAnsi="Tahoma" w:cs="Times New Roman"/>
      <w:color w:val="FFFFFF"/>
      <w:sz w:val="64"/>
      <w:szCs w:val="64"/>
      <w:lang w:eastAsia="ar-SA"/>
    </w:rPr>
  </w:style>
  <w:style w:type="paragraph" w:customStyle="1" w:styleId="c3">
    <w:name w:val="c3"/>
    <w:basedOn w:val="a"/>
    <w:rsid w:val="0076127B"/>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76127B"/>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76127B"/>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76127B"/>
    <w:pPr>
      <w:tabs>
        <w:tab w:val="right" w:leader="dot" w:pos="9628"/>
      </w:tabs>
      <w:spacing w:after="0" w:line="240" w:lineRule="auto"/>
      <w:jc w:val="both"/>
    </w:pPr>
  </w:style>
  <w:style w:type="paragraph" w:styleId="34">
    <w:name w:val="toc 3"/>
    <w:basedOn w:val="a"/>
    <w:next w:val="a"/>
    <w:uiPriority w:val="39"/>
    <w:rsid w:val="0076127B"/>
    <w:pPr>
      <w:tabs>
        <w:tab w:val="right" w:leader="dot" w:pos="9628"/>
      </w:tabs>
      <w:spacing w:before="120" w:after="0" w:line="240" w:lineRule="auto"/>
      <w:jc w:val="both"/>
    </w:pPr>
  </w:style>
  <w:style w:type="paragraph" w:customStyle="1" w:styleId="ListParagraph1">
    <w:name w:val="List Paragraph1"/>
    <w:basedOn w:val="a"/>
    <w:rsid w:val="0076127B"/>
    <w:pPr>
      <w:suppressAutoHyphens w:val="0"/>
      <w:ind w:left="720"/>
    </w:pPr>
    <w:rPr>
      <w:rFonts w:eastAsia="Times New Roman" w:cs="Times New Roman"/>
      <w:color w:val="auto"/>
    </w:rPr>
  </w:style>
  <w:style w:type="paragraph" w:customStyle="1" w:styleId="p6">
    <w:name w:val="p6"/>
    <w:basedOn w:val="a"/>
    <w:rsid w:val="0076127B"/>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76127B"/>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76127B"/>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76127B"/>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76127B"/>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3">
    <w:name w:val="Осн_текст"/>
    <w:basedOn w:val="a"/>
    <w:rsid w:val="0076127B"/>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76127B"/>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4">
    <w:name w:val="??????? (???)"/>
    <w:basedOn w:val="a"/>
    <w:rsid w:val="0076127B"/>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5">
    <w:name w:val="????? ??????"/>
    <w:basedOn w:val="a"/>
    <w:rsid w:val="0076127B"/>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6">
    <w:name w:val="Заголовок таблицы"/>
    <w:basedOn w:val="afff1"/>
    <w:rsid w:val="0076127B"/>
    <w:pPr>
      <w:jc w:val="center"/>
    </w:pPr>
    <w:rPr>
      <w:b/>
      <w:bCs/>
    </w:rPr>
  </w:style>
  <w:style w:type="paragraph" w:customStyle="1" w:styleId="afff7">
    <w:name w:val="Базовый"/>
    <w:rsid w:val="0076127B"/>
    <w:pPr>
      <w:tabs>
        <w:tab w:val="left" w:pos="709"/>
      </w:tabs>
      <w:suppressAutoHyphens/>
      <w:spacing w:after="0" w:line="100" w:lineRule="atLeast"/>
    </w:pPr>
    <w:rPr>
      <w:rFonts w:ascii="Arial" w:eastAsia="Arial Unicode MS" w:hAnsi="Arial" w:cs="Mangal"/>
      <w:color w:val="00000A"/>
      <w:sz w:val="20"/>
      <w:szCs w:val="24"/>
      <w:lang w:eastAsia="zh-CN" w:bidi="hi-IN"/>
    </w:rPr>
  </w:style>
  <w:style w:type="paragraph" w:customStyle="1" w:styleId="afff8">
    <w:name w:val="Сноска"/>
    <w:basedOn w:val="aff0"/>
    <w:rsid w:val="0076127B"/>
  </w:style>
  <w:style w:type="character" w:customStyle="1" w:styleId="-">
    <w:name w:val="Интернет-ссылка"/>
    <w:basedOn w:val="a0"/>
    <w:rsid w:val="0076127B"/>
    <w:rPr>
      <w:rFonts w:cs="Times New Roman"/>
      <w:color w:val="0000FF"/>
      <w:u w:val="single"/>
      <w:lang w:val="uz-Cyrl-UZ" w:eastAsia="uz-Cyrl-UZ"/>
    </w:rPr>
  </w:style>
  <w:style w:type="character" w:customStyle="1" w:styleId="afff9">
    <w:name w:val="Выделение жирным"/>
    <w:basedOn w:val="a0"/>
    <w:rsid w:val="0076127B"/>
    <w:rPr>
      <w:rFonts w:cs="Times New Roman"/>
      <w:b/>
      <w:bCs/>
    </w:rPr>
  </w:style>
  <w:style w:type="character" w:customStyle="1" w:styleId="afffa">
    <w:name w:val="Привязка сноски"/>
    <w:rsid w:val="0076127B"/>
    <w:rPr>
      <w:vertAlign w:val="superscript"/>
    </w:rPr>
  </w:style>
  <w:style w:type="character" w:customStyle="1" w:styleId="afffb">
    <w:name w:val="Привязка концевой сноски"/>
    <w:rsid w:val="0076127B"/>
    <w:rPr>
      <w:vertAlign w:val="superscript"/>
    </w:rPr>
  </w:style>
  <w:style w:type="table" w:styleId="afffc">
    <w:name w:val="Table Grid"/>
    <w:basedOn w:val="a1"/>
    <w:uiPriority w:val="39"/>
    <w:rsid w:val="0076127B"/>
    <w:pPr>
      <w:spacing w:after="0" w:line="240" w:lineRule="auto"/>
    </w:pPr>
    <w:rPr>
      <w:rFonts w:ascii="Calibri" w:eastAsia="Times New Roman" w:hAnsi="Calibri"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d">
    <w:name w:val="annotation text"/>
    <w:basedOn w:val="a"/>
    <w:link w:val="afffe"/>
    <w:uiPriority w:val="99"/>
    <w:semiHidden/>
    <w:unhideWhenUsed/>
    <w:rsid w:val="0076127B"/>
    <w:pPr>
      <w:spacing w:line="240" w:lineRule="auto"/>
    </w:pPr>
    <w:rPr>
      <w:sz w:val="20"/>
      <w:szCs w:val="20"/>
      <w:lang w:eastAsia="en-US"/>
    </w:rPr>
  </w:style>
  <w:style w:type="character" w:customStyle="1" w:styleId="afffe">
    <w:name w:val="Текст примечания Знак"/>
    <w:basedOn w:val="a0"/>
    <w:link w:val="afffd"/>
    <w:uiPriority w:val="99"/>
    <w:semiHidden/>
    <w:rsid w:val="0076127B"/>
    <w:rPr>
      <w:rFonts w:ascii="Calibri" w:eastAsia="Arial Unicode MS" w:hAnsi="Calibri" w:cs="Calibri"/>
      <w:color w:val="00000A"/>
      <w:kern w:val="1"/>
      <w:sz w:val="20"/>
      <w:szCs w:val="20"/>
    </w:rPr>
  </w:style>
  <w:style w:type="paragraph" w:styleId="affff">
    <w:name w:val="annotation subject"/>
    <w:basedOn w:val="afffd"/>
    <w:next w:val="afffd"/>
    <w:link w:val="affff0"/>
    <w:uiPriority w:val="99"/>
    <w:semiHidden/>
    <w:unhideWhenUsed/>
    <w:rsid w:val="0076127B"/>
    <w:rPr>
      <w:b/>
      <w:bCs/>
    </w:rPr>
  </w:style>
  <w:style w:type="character" w:customStyle="1" w:styleId="affff0">
    <w:name w:val="Тема примечания Знак"/>
    <w:basedOn w:val="afffe"/>
    <w:link w:val="affff"/>
    <w:uiPriority w:val="99"/>
    <w:semiHidden/>
    <w:rsid w:val="0076127B"/>
    <w:rPr>
      <w:rFonts w:ascii="Calibri" w:eastAsia="Arial Unicode MS" w:hAnsi="Calibri" w:cs="Calibri"/>
      <w:b/>
      <w:bCs/>
      <w:color w:val="00000A"/>
      <w:kern w:val="1"/>
      <w:sz w:val="20"/>
      <w:szCs w:val="20"/>
    </w:rPr>
  </w:style>
  <w:style w:type="paragraph" w:customStyle="1" w:styleId="footnotedescription">
    <w:name w:val="footnote description"/>
    <w:next w:val="a"/>
    <w:link w:val="footnotedescriptionChar"/>
    <w:hidden/>
    <w:rsid w:val="0076127B"/>
    <w:pPr>
      <w:spacing w:after="0" w:line="273" w:lineRule="auto"/>
      <w:ind w:left="14"/>
      <w:jc w:val="both"/>
    </w:pPr>
    <w:rPr>
      <w:rFonts w:ascii="Times New Roman" w:eastAsia="Times New Roman" w:hAnsi="Times New Roman" w:cs="Times New Roman"/>
      <w:color w:val="000000"/>
      <w:lang w:eastAsia="ru-RU"/>
    </w:rPr>
  </w:style>
  <w:style w:type="character" w:customStyle="1" w:styleId="footnotedescriptionChar">
    <w:name w:val="footnote description Char"/>
    <w:link w:val="footnotedescription"/>
    <w:rsid w:val="0076127B"/>
    <w:rPr>
      <w:rFonts w:ascii="Times New Roman" w:eastAsia="Times New Roman" w:hAnsi="Times New Roman" w:cs="Times New Roman"/>
      <w:color w:val="000000"/>
      <w:lang w:eastAsia="ru-RU"/>
    </w:rPr>
  </w:style>
  <w:style w:type="numbering" w:customStyle="1" w:styleId="1f1">
    <w:name w:val="Нет списка1"/>
    <w:next w:val="a2"/>
    <w:uiPriority w:val="99"/>
    <w:semiHidden/>
    <w:unhideWhenUsed/>
    <w:rsid w:val="0076127B"/>
  </w:style>
  <w:style w:type="character" w:customStyle="1" w:styleId="affff1">
    <w:name w:val="Основной текст_"/>
    <w:basedOn w:val="a0"/>
    <w:link w:val="1f2"/>
    <w:rsid w:val="0076127B"/>
    <w:rPr>
      <w:spacing w:val="3"/>
      <w:sz w:val="25"/>
      <w:szCs w:val="25"/>
      <w:shd w:val="clear" w:color="auto" w:fill="FFFFFF"/>
    </w:rPr>
  </w:style>
  <w:style w:type="character" w:customStyle="1" w:styleId="14pt-2pt">
    <w:name w:val="Основной текст + 14 pt;Курсив;Интервал -2 pt"/>
    <w:basedOn w:val="affff1"/>
    <w:rsid w:val="0076127B"/>
    <w:rPr>
      <w:i/>
      <w:iCs/>
      <w:color w:val="000000"/>
      <w:spacing w:val="-56"/>
      <w:w w:val="100"/>
      <w:position w:val="0"/>
      <w:sz w:val="28"/>
      <w:szCs w:val="28"/>
      <w:shd w:val="clear" w:color="auto" w:fill="FFFFFF"/>
      <w:lang w:val="ru-RU"/>
    </w:rPr>
  </w:style>
  <w:style w:type="character" w:customStyle="1" w:styleId="11pt0pt">
    <w:name w:val="Основной текст + 11 pt;Полужирный;Курсив;Интервал 0 pt"/>
    <w:basedOn w:val="affff1"/>
    <w:rsid w:val="0076127B"/>
    <w:rPr>
      <w:b/>
      <w:bCs/>
      <w:i/>
      <w:iCs/>
      <w:color w:val="000000"/>
      <w:spacing w:val="-4"/>
      <w:w w:val="100"/>
      <w:position w:val="0"/>
      <w:sz w:val="22"/>
      <w:szCs w:val="22"/>
      <w:shd w:val="clear" w:color="auto" w:fill="FFFFFF"/>
      <w:lang w:val="ru-RU"/>
    </w:rPr>
  </w:style>
  <w:style w:type="character" w:customStyle="1" w:styleId="105pt">
    <w:name w:val="Основной текст + 10;5 pt;Полужирный"/>
    <w:basedOn w:val="affff1"/>
    <w:rsid w:val="0076127B"/>
    <w:rPr>
      <w:b/>
      <w:bCs/>
      <w:color w:val="000000"/>
      <w:spacing w:val="3"/>
      <w:w w:val="100"/>
      <w:position w:val="0"/>
      <w:sz w:val="21"/>
      <w:szCs w:val="21"/>
      <w:shd w:val="clear" w:color="auto" w:fill="FFFFFF"/>
      <w:lang w:val="ru-RU"/>
    </w:rPr>
  </w:style>
  <w:style w:type="character" w:customStyle="1" w:styleId="105pt-1pt">
    <w:name w:val="Основной текст + 10;5 pt;Интервал -1 pt"/>
    <w:basedOn w:val="affff1"/>
    <w:rsid w:val="0076127B"/>
    <w:rPr>
      <w:color w:val="000000"/>
      <w:spacing w:val="-24"/>
      <w:w w:val="100"/>
      <w:position w:val="0"/>
      <w:sz w:val="21"/>
      <w:szCs w:val="21"/>
      <w:shd w:val="clear" w:color="auto" w:fill="FFFFFF"/>
    </w:rPr>
  </w:style>
  <w:style w:type="character" w:customStyle="1" w:styleId="105pt0">
    <w:name w:val="Основной текст + 10;5 pt"/>
    <w:basedOn w:val="affff1"/>
    <w:rsid w:val="0076127B"/>
    <w:rPr>
      <w:color w:val="000000"/>
      <w:spacing w:val="3"/>
      <w:w w:val="100"/>
      <w:position w:val="0"/>
      <w:sz w:val="21"/>
      <w:szCs w:val="21"/>
      <w:shd w:val="clear" w:color="auto" w:fill="FFFFFF"/>
      <w:lang w:val="ru-RU"/>
    </w:rPr>
  </w:style>
  <w:style w:type="character" w:customStyle="1" w:styleId="175pt0pt">
    <w:name w:val="Основной текст + 17;5 pt;Интервал 0 pt"/>
    <w:basedOn w:val="affff1"/>
    <w:rsid w:val="0076127B"/>
    <w:rPr>
      <w:color w:val="000000"/>
      <w:spacing w:val="0"/>
      <w:w w:val="100"/>
      <w:position w:val="0"/>
      <w:sz w:val="35"/>
      <w:szCs w:val="35"/>
      <w:shd w:val="clear" w:color="auto" w:fill="FFFFFF"/>
    </w:rPr>
  </w:style>
  <w:style w:type="paragraph" w:customStyle="1" w:styleId="1f2">
    <w:name w:val="Основной текст1"/>
    <w:basedOn w:val="a"/>
    <w:link w:val="affff1"/>
    <w:rsid w:val="0076127B"/>
    <w:pPr>
      <w:widowControl w:val="0"/>
      <w:shd w:val="clear" w:color="auto" w:fill="FFFFFF"/>
      <w:suppressAutoHyphens w:val="0"/>
      <w:spacing w:after="0" w:line="0" w:lineRule="atLeast"/>
    </w:pPr>
    <w:rPr>
      <w:rFonts w:asciiTheme="minorHAnsi" w:eastAsiaTheme="minorHAnsi" w:hAnsiTheme="minorHAnsi" w:cstheme="minorBidi"/>
      <w:color w:val="auto"/>
      <w:spacing w:val="3"/>
      <w:kern w:val="0"/>
      <w:sz w:val="25"/>
      <w:szCs w:val="25"/>
      <w:lang w:eastAsia="en-US"/>
    </w:rPr>
  </w:style>
  <w:style w:type="character" w:customStyle="1" w:styleId="195pt-3pt">
    <w:name w:val="Основной текст + 19;5 pt;Полужирный;Курсив;Интервал -3 pt"/>
    <w:basedOn w:val="affff1"/>
    <w:rsid w:val="0076127B"/>
    <w:rPr>
      <w:b/>
      <w:bCs/>
      <w:i/>
      <w:iCs/>
      <w:smallCaps w:val="0"/>
      <w:strike w:val="0"/>
      <w:color w:val="000000"/>
      <w:spacing w:val="-78"/>
      <w:w w:val="100"/>
      <w:position w:val="0"/>
      <w:sz w:val="39"/>
      <w:szCs w:val="39"/>
      <w:u w:val="none"/>
      <w:shd w:val="clear" w:color="auto" w:fill="FFFFFF"/>
      <w:lang w:val="ru-RU"/>
    </w:rPr>
  </w:style>
  <w:style w:type="character" w:customStyle="1" w:styleId="LucidaSansUnicode18pt-3pt">
    <w:name w:val="Основной текст + Lucida Sans Unicode;18 pt;Интервал -3 pt"/>
    <w:basedOn w:val="affff1"/>
    <w:rsid w:val="0076127B"/>
    <w:rPr>
      <w:rFonts w:ascii="Lucida Sans Unicode" w:eastAsia="Lucida Sans Unicode" w:hAnsi="Lucida Sans Unicode" w:cs="Lucida Sans Unicode"/>
      <w:b w:val="0"/>
      <w:bCs w:val="0"/>
      <w:i w:val="0"/>
      <w:iCs w:val="0"/>
      <w:smallCaps w:val="0"/>
      <w:strike w:val="0"/>
      <w:color w:val="000000"/>
      <w:spacing w:val="-65"/>
      <w:w w:val="100"/>
      <w:position w:val="0"/>
      <w:sz w:val="36"/>
      <w:szCs w:val="36"/>
      <w:u w:val="none"/>
      <w:shd w:val="clear" w:color="auto" w:fill="FFFFFF"/>
    </w:rPr>
  </w:style>
  <w:style w:type="character" w:customStyle="1" w:styleId="21pt0pt">
    <w:name w:val="Основной текст + 21 pt;Интервал 0 pt"/>
    <w:basedOn w:val="affff1"/>
    <w:rsid w:val="0076127B"/>
    <w:rPr>
      <w:b w:val="0"/>
      <w:bCs w:val="0"/>
      <w:i w:val="0"/>
      <w:iCs w:val="0"/>
      <w:smallCaps w:val="0"/>
      <w:strike w:val="0"/>
      <w:color w:val="000000"/>
      <w:spacing w:val="0"/>
      <w:w w:val="100"/>
      <w:position w:val="0"/>
      <w:sz w:val="42"/>
      <w:szCs w:val="42"/>
      <w:u w:val="none"/>
      <w:shd w:val="clear" w:color="auto" w:fill="FFFFFF"/>
      <w:lang w:val="ru-RU"/>
    </w:rPr>
  </w:style>
  <w:style w:type="character" w:customStyle="1" w:styleId="11pt0pt0">
    <w:name w:val="Основной текст + 11 pt;Интервал 0 pt"/>
    <w:basedOn w:val="affff1"/>
    <w:rsid w:val="0076127B"/>
    <w:rPr>
      <w:b w:val="0"/>
      <w:bCs w:val="0"/>
      <w:i w:val="0"/>
      <w:iCs w:val="0"/>
      <w:smallCaps w:val="0"/>
      <w:strike w:val="0"/>
      <w:color w:val="000000"/>
      <w:spacing w:val="0"/>
      <w:w w:val="100"/>
      <w:position w:val="0"/>
      <w:sz w:val="22"/>
      <w:szCs w:val="22"/>
      <w:u w:val="none"/>
      <w:shd w:val="clear" w:color="auto" w:fill="FFFFFF"/>
    </w:rPr>
  </w:style>
  <w:style w:type="character" w:customStyle="1" w:styleId="Arial16pt-1pt">
    <w:name w:val="Основной текст + Arial;16 pt;Интервал -1 pt"/>
    <w:basedOn w:val="affff1"/>
    <w:rsid w:val="0076127B"/>
    <w:rPr>
      <w:rFonts w:ascii="Arial" w:eastAsia="Arial" w:hAnsi="Arial" w:cs="Arial"/>
      <w:b w:val="0"/>
      <w:bCs w:val="0"/>
      <w:i w:val="0"/>
      <w:iCs w:val="0"/>
      <w:smallCaps w:val="0"/>
      <w:strike w:val="0"/>
      <w:color w:val="000000"/>
      <w:spacing w:val="-26"/>
      <w:w w:val="100"/>
      <w:position w:val="0"/>
      <w:sz w:val="32"/>
      <w:szCs w:val="32"/>
      <w:u w:val="none"/>
      <w:shd w:val="clear" w:color="auto" w:fill="FFFFFF"/>
    </w:rPr>
  </w:style>
  <w:style w:type="character" w:customStyle="1" w:styleId="23pt-2pt">
    <w:name w:val="Основной текст + 23 pt;Курсив;Интервал -2 pt"/>
    <w:basedOn w:val="affff1"/>
    <w:rsid w:val="0076127B"/>
    <w:rPr>
      <w:b w:val="0"/>
      <w:bCs w:val="0"/>
      <w:i/>
      <w:iCs/>
      <w:smallCaps w:val="0"/>
      <w:strike w:val="0"/>
      <w:color w:val="000000"/>
      <w:spacing w:val="-59"/>
      <w:w w:val="100"/>
      <w:position w:val="0"/>
      <w:sz w:val="46"/>
      <w:szCs w:val="46"/>
      <w:u w:val="none"/>
      <w:shd w:val="clear" w:color="auto" w:fill="FFFFFF"/>
      <w:lang w:val="ru-RU"/>
    </w:rPr>
  </w:style>
  <w:style w:type="character" w:customStyle="1" w:styleId="9pt0pt">
    <w:name w:val="Основной текст + 9 pt;Интервал 0 pt"/>
    <w:basedOn w:val="affff1"/>
    <w:rsid w:val="0076127B"/>
    <w:rPr>
      <w:b w:val="0"/>
      <w:bCs w:val="0"/>
      <w:i w:val="0"/>
      <w:iCs w:val="0"/>
      <w:smallCaps w:val="0"/>
      <w:strike w:val="0"/>
      <w:color w:val="000000"/>
      <w:spacing w:val="0"/>
      <w:w w:val="100"/>
      <w:position w:val="0"/>
      <w:sz w:val="18"/>
      <w:szCs w:val="18"/>
      <w:u w:val="none"/>
      <w:shd w:val="clear" w:color="auto" w:fill="FFFFFF"/>
      <w:lang w:val="ru-RU"/>
    </w:rPr>
  </w:style>
  <w:style w:type="table" w:customStyle="1" w:styleId="TableGrid">
    <w:name w:val="TableGrid"/>
    <w:rsid w:val="0076127B"/>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footnotemark">
    <w:name w:val="footnote mark"/>
    <w:hidden/>
    <w:rsid w:val="0076127B"/>
    <w:rPr>
      <w:rFonts w:ascii="Calibri" w:eastAsia="Calibri" w:hAnsi="Calibri" w:cs="Calibri"/>
      <w:color w:val="00000A"/>
      <w:sz w:val="24"/>
      <w:vertAlign w:val="superscript"/>
    </w:rPr>
  </w:style>
  <w:style w:type="paragraph" w:customStyle="1" w:styleId="NormalWeb1">
    <w:name w:val="Normal (Web)1"/>
    <w:basedOn w:val="a"/>
    <w:rsid w:val="0076127B"/>
    <w:pPr>
      <w:suppressAutoHyphens w:val="0"/>
      <w:spacing w:before="100" w:after="100" w:line="360" w:lineRule="auto"/>
    </w:pPr>
    <w:rPr>
      <w:rFonts w:ascii="Times New Roman" w:eastAsia="Times New Roman" w:hAnsi="Times New Roman" w:cs="Times New Roman"/>
      <w:color w:val="auto"/>
      <w:kern w:val="0"/>
      <w:sz w:val="24"/>
      <w:szCs w:val="24"/>
      <w:lang w:eastAsia="ru-RU"/>
    </w:rPr>
  </w:style>
  <w:style w:type="character" w:styleId="affff2">
    <w:name w:val="annotation reference"/>
    <w:basedOn w:val="a0"/>
    <w:uiPriority w:val="99"/>
    <w:semiHidden/>
    <w:unhideWhenUsed/>
    <w:rsid w:val="0076127B"/>
    <w:rPr>
      <w:sz w:val="16"/>
      <w:szCs w:val="16"/>
    </w:rPr>
  </w:style>
  <w:style w:type="character" w:customStyle="1" w:styleId="extended-textshort">
    <w:name w:val="extended-text__short"/>
    <w:basedOn w:val="a0"/>
    <w:rsid w:val="0076127B"/>
  </w:style>
  <w:style w:type="character" w:customStyle="1" w:styleId="aff">
    <w:name w:val="Без интервала Знак"/>
    <w:link w:val="afe"/>
    <w:locked/>
    <w:rsid w:val="0076127B"/>
    <w:rPr>
      <w:rFonts w:ascii="Calibri" w:eastAsia="Times New Roman" w:hAnsi="Calibri" w:cs="Times New Roman"/>
      <w:lang w:eastAsia="ar-SA"/>
    </w:rPr>
  </w:style>
  <w:style w:type="character" w:customStyle="1" w:styleId="Standard0">
    <w:name w:val="Standard Знак"/>
    <w:link w:val="Standard"/>
    <w:locked/>
    <w:rsid w:val="0076127B"/>
    <w:rPr>
      <w:rFonts w:ascii="Arial" w:eastAsia="SimSun" w:hAnsi="Arial"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48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291362/1/"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36902</Words>
  <Characters>210343</Characters>
  <Application>Microsoft Office Word</Application>
  <DocSecurity>0</DocSecurity>
  <Lines>1752</Lines>
  <Paragraphs>493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dcterms:created xsi:type="dcterms:W3CDTF">2019-04-30T13:23:00Z</dcterms:created>
  <dcterms:modified xsi:type="dcterms:W3CDTF">2021-05-11T09:40:00Z</dcterms:modified>
</cp:coreProperties>
</file>